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5040"/>
        <w:gridCol w:w="5040"/>
      </w:tblGrid>
      <w:tr w:rsidR="00856C35" w:rsidRPr="00BF3057" w14:paraId="6C260BBD"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23850F39" w14:textId="37CABC23" w:rsidR="00856C35" w:rsidRPr="00BF3057" w:rsidRDefault="00954660" w:rsidP="00856C35">
            <w:pPr>
              <w:rPr>
                <w:rFonts w:ascii="Garamond" w:hAnsi="Garamond"/>
              </w:rPr>
            </w:pPr>
            <w:r w:rsidRPr="00BF3057">
              <w:rPr>
                <w:rFonts w:ascii="Garamond" w:hAnsi="Garamond"/>
                <w:noProof/>
              </w:rPr>
              <w:drawing>
                <wp:inline distT="0" distB="0" distL="0" distR="0" wp14:anchorId="77A04E4C" wp14:editId="3342B470">
                  <wp:extent cx="822960" cy="822960"/>
                  <wp:effectExtent l="0" t="0" r="0" b="0"/>
                  <wp:docPr id="1343844994" name="Picture 1" descr="A picture containing text, logo, font,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844994" name="Picture 1" descr="A picture containing text, logo, font, symbo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4428" w:type="dxa"/>
          </w:tcPr>
          <w:p w14:paraId="42A5C291" w14:textId="42687A4D" w:rsidR="00856C35" w:rsidRPr="00BF3057" w:rsidRDefault="00954660" w:rsidP="00856C35">
            <w:pPr>
              <w:pStyle w:val="CompanyName"/>
              <w:rPr>
                <w:rFonts w:ascii="Garamond" w:hAnsi="Garamond"/>
                <w:sz w:val="32"/>
                <w:szCs w:val="32"/>
              </w:rPr>
            </w:pPr>
            <w:r w:rsidRPr="00BF3057">
              <w:rPr>
                <w:rFonts w:ascii="Garamond" w:hAnsi="Garamond"/>
                <w:color w:val="000000" w:themeColor="text1"/>
                <w:sz w:val="32"/>
                <w:szCs w:val="32"/>
              </w:rPr>
              <w:t>TSOP Bible College &amp; Seminary</w:t>
            </w:r>
          </w:p>
        </w:tc>
      </w:tr>
    </w:tbl>
    <w:p w14:paraId="0A9D546A" w14:textId="2984EBBD" w:rsidR="00467865" w:rsidRPr="00BF3057" w:rsidRDefault="00856C35" w:rsidP="00856C35">
      <w:pPr>
        <w:pStyle w:val="Heading1"/>
        <w:rPr>
          <w:rFonts w:ascii="Garamond" w:hAnsi="Garamond"/>
        </w:rPr>
      </w:pPr>
      <w:r w:rsidRPr="00BF3057">
        <w:rPr>
          <w:rFonts w:ascii="Garamond" w:hAnsi="Garamond"/>
        </w:rPr>
        <w:t>Application</w:t>
      </w:r>
      <w:r w:rsidR="00954660" w:rsidRPr="00BF3057">
        <w:rPr>
          <w:rFonts w:ascii="Garamond" w:hAnsi="Garamond"/>
        </w:rPr>
        <w:t xml:space="preserve"> Form</w:t>
      </w:r>
    </w:p>
    <w:p w14:paraId="50BC18A2" w14:textId="77777777" w:rsidR="00856C35" w:rsidRDefault="00856C35" w:rsidP="00856C35">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954660" w14:paraId="1848EA77"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5B09EC8C" w14:textId="77777777" w:rsidR="00A82BA3" w:rsidRPr="00954660" w:rsidRDefault="00A82BA3" w:rsidP="00490804">
            <w:pPr>
              <w:rPr>
                <w:rFonts w:ascii="Times New Roman" w:hAnsi="Times New Roman"/>
                <w:sz w:val="20"/>
                <w:szCs w:val="20"/>
              </w:rPr>
            </w:pPr>
            <w:r w:rsidRPr="00954660">
              <w:rPr>
                <w:rFonts w:ascii="Times New Roman" w:hAnsi="Times New Roman"/>
                <w:sz w:val="20"/>
                <w:szCs w:val="20"/>
              </w:rPr>
              <w:t>Full Name:</w:t>
            </w:r>
          </w:p>
        </w:tc>
        <w:tc>
          <w:tcPr>
            <w:tcW w:w="2940" w:type="dxa"/>
            <w:tcBorders>
              <w:bottom w:val="single" w:sz="4" w:space="0" w:color="auto"/>
            </w:tcBorders>
          </w:tcPr>
          <w:p w14:paraId="26C48DB4" w14:textId="77777777" w:rsidR="00A82BA3" w:rsidRPr="00954660" w:rsidRDefault="00A82BA3" w:rsidP="00440CD8">
            <w:pPr>
              <w:pStyle w:val="FieldText"/>
              <w:rPr>
                <w:rFonts w:ascii="Times New Roman" w:hAnsi="Times New Roman"/>
                <w:sz w:val="20"/>
                <w:szCs w:val="20"/>
              </w:rPr>
            </w:pPr>
          </w:p>
        </w:tc>
        <w:tc>
          <w:tcPr>
            <w:tcW w:w="2865" w:type="dxa"/>
            <w:tcBorders>
              <w:bottom w:val="single" w:sz="4" w:space="0" w:color="auto"/>
            </w:tcBorders>
          </w:tcPr>
          <w:p w14:paraId="5D7CF9DF" w14:textId="77777777" w:rsidR="00A82BA3" w:rsidRPr="00954660" w:rsidRDefault="00A82BA3" w:rsidP="00440CD8">
            <w:pPr>
              <w:pStyle w:val="FieldText"/>
              <w:rPr>
                <w:rFonts w:ascii="Times New Roman" w:hAnsi="Times New Roman"/>
                <w:sz w:val="20"/>
                <w:szCs w:val="20"/>
              </w:rPr>
            </w:pPr>
          </w:p>
        </w:tc>
        <w:tc>
          <w:tcPr>
            <w:tcW w:w="668" w:type="dxa"/>
            <w:tcBorders>
              <w:bottom w:val="single" w:sz="4" w:space="0" w:color="auto"/>
            </w:tcBorders>
          </w:tcPr>
          <w:p w14:paraId="1E8AC4CB" w14:textId="77777777" w:rsidR="00A82BA3" w:rsidRPr="00954660" w:rsidRDefault="00A82BA3" w:rsidP="00440CD8">
            <w:pPr>
              <w:pStyle w:val="FieldText"/>
              <w:rPr>
                <w:rFonts w:ascii="Times New Roman" w:hAnsi="Times New Roman"/>
                <w:sz w:val="20"/>
                <w:szCs w:val="20"/>
              </w:rPr>
            </w:pPr>
          </w:p>
        </w:tc>
        <w:tc>
          <w:tcPr>
            <w:tcW w:w="681" w:type="dxa"/>
          </w:tcPr>
          <w:p w14:paraId="4CAC5EFC" w14:textId="77777777" w:rsidR="00A82BA3" w:rsidRPr="00954660" w:rsidRDefault="00A82BA3" w:rsidP="00490804">
            <w:pPr>
              <w:pStyle w:val="Heading4"/>
              <w:rPr>
                <w:rFonts w:ascii="Times New Roman" w:hAnsi="Times New Roman"/>
                <w:sz w:val="20"/>
                <w:szCs w:val="20"/>
              </w:rPr>
            </w:pPr>
            <w:r w:rsidRPr="00954660">
              <w:rPr>
                <w:rFonts w:ascii="Times New Roman" w:hAnsi="Times New Roman"/>
                <w:sz w:val="20"/>
                <w:szCs w:val="20"/>
              </w:rPr>
              <w:t>Date:</w:t>
            </w:r>
          </w:p>
        </w:tc>
        <w:tc>
          <w:tcPr>
            <w:tcW w:w="1845" w:type="dxa"/>
            <w:tcBorders>
              <w:bottom w:val="single" w:sz="4" w:space="0" w:color="auto"/>
            </w:tcBorders>
          </w:tcPr>
          <w:p w14:paraId="0BC4CF14" w14:textId="77777777" w:rsidR="00A82BA3" w:rsidRPr="00954660" w:rsidRDefault="00A82BA3" w:rsidP="00440CD8">
            <w:pPr>
              <w:pStyle w:val="FieldText"/>
              <w:rPr>
                <w:rFonts w:ascii="Times New Roman" w:hAnsi="Times New Roman"/>
                <w:sz w:val="20"/>
                <w:szCs w:val="20"/>
              </w:rPr>
            </w:pPr>
          </w:p>
        </w:tc>
      </w:tr>
      <w:tr w:rsidR="00856C35" w:rsidRPr="00954660" w14:paraId="1FF8865A" w14:textId="77777777" w:rsidTr="00FF1313">
        <w:tc>
          <w:tcPr>
            <w:tcW w:w="1081" w:type="dxa"/>
          </w:tcPr>
          <w:p w14:paraId="4057938C" w14:textId="77777777" w:rsidR="00856C35" w:rsidRPr="00954660" w:rsidRDefault="00856C35" w:rsidP="00440CD8">
            <w:pPr>
              <w:rPr>
                <w:rFonts w:ascii="Times New Roman" w:hAnsi="Times New Roman"/>
                <w:sz w:val="20"/>
                <w:szCs w:val="20"/>
              </w:rPr>
            </w:pPr>
          </w:p>
        </w:tc>
        <w:tc>
          <w:tcPr>
            <w:tcW w:w="2940" w:type="dxa"/>
            <w:tcBorders>
              <w:top w:val="single" w:sz="4" w:space="0" w:color="auto"/>
            </w:tcBorders>
          </w:tcPr>
          <w:p w14:paraId="7AC44429" w14:textId="77777777" w:rsidR="00856C35" w:rsidRPr="00954660" w:rsidRDefault="00856C35" w:rsidP="00490804">
            <w:pPr>
              <w:pStyle w:val="Heading3"/>
              <w:rPr>
                <w:rFonts w:ascii="Times New Roman" w:hAnsi="Times New Roman"/>
                <w:sz w:val="20"/>
                <w:szCs w:val="20"/>
              </w:rPr>
            </w:pPr>
            <w:r w:rsidRPr="00954660">
              <w:rPr>
                <w:rFonts w:ascii="Times New Roman" w:hAnsi="Times New Roman"/>
                <w:sz w:val="20"/>
                <w:szCs w:val="20"/>
              </w:rPr>
              <w:t>Last</w:t>
            </w:r>
          </w:p>
        </w:tc>
        <w:tc>
          <w:tcPr>
            <w:tcW w:w="2865" w:type="dxa"/>
            <w:tcBorders>
              <w:top w:val="single" w:sz="4" w:space="0" w:color="auto"/>
            </w:tcBorders>
          </w:tcPr>
          <w:p w14:paraId="5677E516" w14:textId="77777777" w:rsidR="00856C35" w:rsidRPr="00954660" w:rsidRDefault="00856C35" w:rsidP="00490804">
            <w:pPr>
              <w:pStyle w:val="Heading3"/>
              <w:rPr>
                <w:rFonts w:ascii="Times New Roman" w:hAnsi="Times New Roman"/>
                <w:sz w:val="20"/>
                <w:szCs w:val="20"/>
              </w:rPr>
            </w:pPr>
            <w:r w:rsidRPr="00954660">
              <w:rPr>
                <w:rFonts w:ascii="Times New Roman" w:hAnsi="Times New Roman"/>
                <w:sz w:val="20"/>
                <w:szCs w:val="20"/>
              </w:rPr>
              <w:t>First</w:t>
            </w:r>
          </w:p>
        </w:tc>
        <w:tc>
          <w:tcPr>
            <w:tcW w:w="668" w:type="dxa"/>
            <w:tcBorders>
              <w:top w:val="single" w:sz="4" w:space="0" w:color="auto"/>
            </w:tcBorders>
          </w:tcPr>
          <w:p w14:paraId="509C5123" w14:textId="77777777" w:rsidR="00856C35" w:rsidRPr="00954660" w:rsidRDefault="00856C35" w:rsidP="00490804">
            <w:pPr>
              <w:pStyle w:val="Heading3"/>
              <w:rPr>
                <w:rFonts w:ascii="Times New Roman" w:hAnsi="Times New Roman"/>
                <w:sz w:val="20"/>
                <w:szCs w:val="20"/>
              </w:rPr>
            </w:pPr>
            <w:r w:rsidRPr="00954660">
              <w:rPr>
                <w:rFonts w:ascii="Times New Roman" w:hAnsi="Times New Roman"/>
                <w:sz w:val="20"/>
                <w:szCs w:val="20"/>
              </w:rPr>
              <w:t>M.I.</w:t>
            </w:r>
          </w:p>
        </w:tc>
        <w:tc>
          <w:tcPr>
            <w:tcW w:w="681" w:type="dxa"/>
          </w:tcPr>
          <w:p w14:paraId="17E184E2" w14:textId="77777777" w:rsidR="00856C35" w:rsidRPr="00954660" w:rsidRDefault="00856C35" w:rsidP="00856C35">
            <w:pPr>
              <w:rPr>
                <w:rFonts w:ascii="Times New Roman" w:hAnsi="Times New Roman"/>
                <w:sz w:val="20"/>
                <w:szCs w:val="20"/>
              </w:rPr>
            </w:pPr>
          </w:p>
        </w:tc>
        <w:tc>
          <w:tcPr>
            <w:tcW w:w="1845" w:type="dxa"/>
            <w:tcBorders>
              <w:top w:val="single" w:sz="4" w:space="0" w:color="auto"/>
            </w:tcBorders>
          </w:tcPr>
          <w:p w14:paraId="41B38B6C" w14:textId="77777777" w:rsidR="00856C35" w:rsidRPr="00954660" w:rsidRDefault="00856C35" w:rsidP="00856C35">
            <w:pPr>
              <w:rPr>
                <w:rFonts w:ascii="Times New Roman" w:hAnsi="Times New Roman"/>
                <w:sz w:val="20"/>
                <w:szCs w:val="20"/>
              </w:rPr>
            </w:pPr>
          </w:p>
        </w:tc>
      </w:tr>
    </w:tbl>
    <w:p w14:paraId="1C46F58D" w14:textId="77777777" w:rsidR="00856C35" w:rsidRPr="00954660" w:rsidRDefault="00856C35">
      <w:pPr>
        <w:rPr>
          <w:rFonts w:ascii="Times New Roman" w:hAnsi="Times New Roman"/>
          <w:sz w:val="20"/>
          <w:szCs w:val="20"/>
        </w:rPr>
      </w:pPr>
    </w:p>
    <w:tbl>
      <w:tblPr>
        <w:tblStyle w:val="PlainTable3"/>
        <w:tblW w:w="5000" w:type="pct"/>
        <w:tblLayout w:type="fixed"/>
        <w:tblLook w:val="0620" w:firstRow="1" w:lastRow="0" w:firstColumn="0" w:lastColumn="0" w:noHBand="1" w:noVBand="1"/>
      </w:tblPr>
      <w:tblGrid>
        <w:gridCol w:w="1081"/>
        <w:gridCol w:w="7199"/>
        <w:gridCol w:w="1800"/>
      </w:tblGrid>
      <w:tr w:rsidR="00A82BA3" w:rsidRPr="00954660" w14:paraId="4919DFBF"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6946E74E" w14:textId="77777777" w:rsidR="00A82BA3" w:rsidRPr="00954660" w:rsidRDefault="00A82BA3" w:rsidP="00490804">
            <w:pPr>
              <w:rPr>
                <w:rFonts w:ascii="Times New Roman" w:hAnsi="Times New Roman"/>
                <w:sz w:val="20"/>
                <w:szCs w:val="20"/>
              </w:rPr>
            </w:pPr>
            <w:r w:rsidRPr="00954660">
              <w:rPr>
                <w:rFonts w:ascii="Times New Roman" w:hAnsi="Times New Roman"/>
                <w:sz w:val="20"/>
                <w:szCs w:val="20"/>
              </w:rPr>
              <w:t>Address:</w:t>
            </w:r>
          </w:p>
        </w:tc>
        <w:tc>
          <w:tcPr>
            <w:tcW w:w="7199" w:type="dxa"/>
            <w:tcBorders>
              <w:bottom w:val="single" w:sz="4" w:space="0" w:color="auto"/>
            </w:tcBorders>
          </w:tcPr>
          <w:p w14:paraId="6024874E" w14:textId="77777777" w:rsidR="00A82BA3" w:rsidRPr="00954660" w:rsidRDefault="00A82BA3" w:rsidP="00440CD8">
            <w:pPr>
              <w:pStyle w:val="FieldText"/>
              <w:rPr>
                <w:rFonts w:ascii="Times New Roman" w:hAnsi="Times New Roman"/>
                <w:sz w:val="20"/>
                <w:szCs w:val="20"/>
              </w:rPr>
            </w:pPr>
          </w:p>
        </w:tc>
        <w:tc>
          <w:tcPr>
            <w:tcW w:w="1800" w:type="dxa"/>
            <w:tcBorders>
              <w:bottom w:val="single" w:sz="4" w:space="0" w:color="auto"/>
            </w:tcBorders>
          </w:tcPr>
          <w:p w14:paraId="7467B1B8" w14:textId="77777777" w:rsidR="00A82BA3" w:rsidRPr="00954660" w:rsidRDefault="00A82BA3" w:rsidP="00440CD8">
            <w:pPr>
              <w:pStyle w:val="FieldText"/>
              <w:rPr>
                <w:rFonts w:ascii="Times New Roman" w:hAnsi="Times New Roman"/>
                <w:sz w:val="20"/>
                <w:szCs w:val="20"/>
              </w:rPr>
            </w:pPr>
          </w:p>
        </w:tc>
      </w:tr>
      <w:tr w:rsidR="00856C35" w:rsidRPr="00954660" w14:paraId="47E20AB8" w14:textId="77777777" w:rsidTr="00FF1313">
        <w:tc>
          <w:tcPr>
            <w:tcW w:w="1081" w:type="dxa"/>
          </w:tcPr>
          <w:p w14:paraId="00A97EA1" w14:textId="77777777" w:rsidR="00856C35" w:rsidRPr="00954660" w:rsidRDefault="00856C35" w:rsidP="00440CD8">
            <w:pPr>
              <w:rPr>
                <w:rFonts w:ascii="Times New Roman" w:hAnsi="Times New Roman"/>
                <w:sz w:val="20"/>
                <w:szCs w:val="20"/>
              </w:rPr>
            </w:pPr>
          </w:p>
        </w:tc>
        <w:tc>
          <w:tcPr>
            <w:tcW w:w="7199" w:type="dxa"/>
            <w:tcBorders>
              <w:top w:val="single" w:sz="4" w:space="0" w:color="auto"/>
            </w:tcBorders>
          </w:tcPr>
          <w:p w14:paraId="016B8A9C" w14:textId="77777777" w:rsidR="00856C35" w:rsidRPr="00954660" w:rsidRDefault="00856C35" w:rsidP="00490804">
            <w:pPr>
              <w:pStyle w:val="Heading3"/>
              <w:rPr>
                <w:rFonts w:ascii="Times New Roman" w:hAnsi="Times New Roman"/>
                <w:sz w:val="20"/>
                <w:szCs w:val="20"/>
              </w:rPr>
            </w:pPr>
            <w:r w:rsidRPr="00954660">
              <w:rPr>
                <w:rFonts w:ascii="Times New Roman" w:hAnsi="Times New Roman"/>
                <w:sz w:val="20"/>
                <w:szCs w:val="20"/>
              </w:rPr>
              <w:t>Street Address</w:t>
            </w:r>
          </w:p>
        </w:tc>
        <w:tc>
          <w:tcPr>
            <w:tcW w:w="1800" w:type="dxa"/>
            <w:tcBorders>
              <w:top w:val="single" w:sz="4" w:space="0" w:color="auto"/>
            </w:tcBorders>
          </w:tcPr>
          <w:p w14:paraId="15B124EB" w14:textId="77777777" w:rsidR="00856C35" w:rsidRPr="00954660" w:rsidRDefault="00856C35" w:rsidP="00490804">
            <w:pPr>
              <w:pStyle w:val="Heading3"/>
              <w:rPr>
                <w:rFonts w:ascii="Times New Roman" w:hAnsi="Times New Roman"/>
                <w:sz w:val="20"/>
                <w:szCs w:val="20"/>
              </w:rPr>
            </w:pPr>
            <w:r w:rsidRPr="00954660">
              <w:rPr>
                <w:rFonts w:ascii="Times New Roman" w:hAnsi="Times New Roman"/>
                <w:sz w:val="20"/>
                <w:szCs w:val="20"/>
              </w:rPr>
              <w:t>Apartment/Unit #</w:t>
            </w:r>
          </w:p>
        </w:tc>
      </w:tr>
    </w:tbl>
    <w:p w14:paraId="45C22101" w14:textId="77777777" w:rsidR="00856C35" w:rsidRPr="00954660" w:rsidRDefault="00856C35">
      <w:pPr>
        <w:rPr>
          <w:rFonts w:ascii="Times New Roman" w:hAnsi="Times New Roman"/>
          <w:sz w:val="20"/>
          <w:szCs w:val="20"/>
        </w:rPr>
      </w:pPr>
    </w:p>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954660" w14:paraId="01188BF6"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4378F197" w14:textId="77777777" w:rsidR="00C76039" w:rsidRPr="00954660" w:rsidRDefault="00C76039">
            <w:pPr>
              <w:rPr>
                <w:rFonts w:ascii="Times New Roman" w:hAnsi="Times New Roman"/>
                <w:sz w:val="20"/>
                <w:szCs w:val="20"/>
              </w:rPr>
            </w:pPr>
          </w:p>
        </w:tc>
        <w:tc>
          <w:tcPr>
            <w:tcW w:w="5805" w:type="dxa"/>
            <w:tcBorders>
              <w:bottom w:val="single" w:sz="4" w:space="0" w:color="auto"/>
            </w:tcBorders>
          </w:tcPr>
          <w:p w14:paraId="11D8F99C" w14:textId="77777777" w:rsidR="00C76039" w:rsidRPr="00954660" w:rsidRDefault="00C76039" w:rsidP="00440CD8">
            <w:pPr>
              <w:pStyle w:val="FieldText"/>
              <w:rPr>
                <w:rFonts w:ascii="Times New Roman" w:hAnsi="Times New Roman"/>
                <w:sz w:val="20"/>
                <w:szCs w:val="20"/>
              </w:rPr>
            </w:pPr>
          </w:p>
        </w:tc>
        <w:tc>
          <w:tcPr>
            <w:tcW w:w="1394" w:type="dxa"/>
            <w:tcBorders>
              <w:bottom w:val="single" w:sz="4" w:space="0" w:color="auto"/>
            </w:tcBorders>
          </w:tcPr>
          <w:p w14:paraId="4BECA1A6" w14:textId="77777777" w:rsidR="00C76039" w:rsidRPr="00954660" w:rsidRDefault="00C76039" w:rsidP="00440CD8">
            <w:pPr>
              <w:pStyle w:val="FieldText"/>
              <w:rPr>
                <w:rFonts w:ascii="Times New Roman" w:hAnsi="Times New Roman"/>
                <w:sz w:val="20"/>
                <w:szCs w:val="20"/>
              </w:rPr>
            </w:pPr>
          </w:p>
        </w:tc>
        <w:tc>
          <w:tcPr>
            <w:tcW w:w="1800" w:type="dxa"/>
            <w:tcBorders>
              <w:bottom w:val="single" w:sz="4" w:space="0" w:color="auto"/>
            </w:tcBorders>
          </w:tcPr>
          <w:p w14:paraId="50023E30" w14:textId="77777777" w:rsidR="00C76039" w:rsidRPr="00954660" w:rsidRDefault="00C76039" w:rsidP="00440CD8">
            <w:pPr>
              <w:pStyle w:val="FieldText"/>
              <w:rPr>
                <w:rFonts w:ascii="Times New Roman" w:hAnsi="Times New Roman"/>
                <w:sz w:val="20"/>
                <w:szCs w:val="20"/>
              </w:rPr>
            </w:pPr>
          </w:p>
        </w:tc>
      </w:tr>
      <w:tr w:rsidR="00856C35" w:rsidRPr="00954660" w14:paraId="3BE88798" w14:textId="77777777" w:rsidTr="00FF1313">
        <w:trPr>
          <w:trHeight w:val="288"/>
        </w:trPr>
        <w:tc>
          <w:tcPr>
            <w:tcW w:w="1081" w:type="dxa"/>
          </w:tcPr>
          <w:p w14:paraId="25BE0BA6" w14:textId="77777777" w:rsidR="00856C35" w:rsidRPr="00954660" w:rsidRDefault="00856C35">
            <w:pPr>
              <w:rPr>
                <w:rFonts w:ascii="Times New Roman" w:hAnsi="Times New Roman"/>
                <w:sz w:val="20"/>
                <w:szCs w:val="20"/>
              </w:rPr>
            </w:pPr>
          </w:p>
        </w:tc>
        <w:tc>
          <w:tcPr>
            <w:tcW w:w="5805" w:type="dxa"/>
            <w:tcBorders>
              <w:top w:val="single" w:sz="4" w:space="0" w:color="auto"/>
            </w:tcBorders>
          </w:tcPr>
          <w:p w14:paraId="06D1AA63" w14:textId="77777777" w:rsidR="00856C35" w:rsidRPr="00954660" w:rsidRDefault="00856C35" w:rsidP="00490804">
            <w:pPr>
              <w:pStyle w:val="Heading3"/>
              <w:rPr>
                <w:rFonts w:ascii="Times New Roman" w:hAnsi="Times New Roman"/>
                <w:sz w:val="20"/>
                <w:szCs w:val="20"/>
              </w:rPr>
            </w:pPr>
            <w:r w:rsidRPr="00954660">
              <w:rPr>
                <w:rFonts w:ascii="Times New Roman" w:hAnsi="Times New Roman"/>
                <w:sz w:val="20"/>
                <w:szCs w:val="20"/>
              </w:rPr>
              <w:t>City</w:t>
            </w:r>
          </w:p>
        </w:tc>
        <w:tc>
          <w:tcPr>
            <w:tcW w:w="1394" w:type="dxa"/>
            <w:tcBorders>
              <w:top w:val="single" w:sz="4" w:space="0" w:color="auto"/>
            </w:tcBorders>
          </w:tcPr>
          <w:p w14:paraId="34825718" w14:textId="77777777" w:rsidR="00856C35" w:rsidRPr="00954660" w:rsidRDefault="00856C35" w:rsidP="00490804">
            <w:pPr>
              <w:pStyle w:val="Heading3"/>
              <w:rPr>
                <w:rFonts w:ascii="Times New Roman" w:hAnsi="Times New Roman"/>
                <w:sz w:val="20"/>
                <w:szCs w:val="20"/>
              </w:rPr>
            </w:pPr>
            <w:r w:rsidRPr="00954660">
              <w:rPr>
                <w:rFonts w:ascii="Times New Roman" w:hAnsi="Times New Roman"/>
                <w:sz w:val="20"/>
                <w:szCs w:val="20"/>
              </w:rPr>
              <w:t>State</w:t>
            </w:r>
          </w:p>
        </w:tc>
        <w:tc>
          <w:tcPr>
            <w:tcW w:w="1800" w:type="dxa"/>
            <w:tcBorders>
              <w:top w:val="single" w:sz="4" w:space="0" w:color="auto"/>
            </w:tcBorders>
          </w:tcPr>
          <w:p w14:paraId="0753FB9E" w14:textId="77777777" w:rsidR="00856C35" w:rsidRPr="00954660" w:rsidRDefault="00856C35" w:rsidP="00490804">
            <w:pPr>
              <w:pStyle w:val="Heading3"/>
              <w:rPr>
                <w:rFonts w:ascii="Times New Roman" w:hAnsi="Times New Roman"/>
                <w:sz w:val="20"/>
                <w:szCs w:val="20"/>
              </w:rPr>
            </w:pPr>
            <w:r w:rsidRPr="00954660">
              <w:rPr>
                <w:rFonts w:ascii="Times New Roman" w:hAnsi="Times New Roman"/>
                <w:sz w:val="20"/>
                <w:szCs w:val="20"/>
              </w:rPr>
              <w:t>ZIP Code</w:t>
            </w:r>
          </w:p>
        </w:tc>
      </w:tr>
    </w:tbl>
    <w:p w14:paraId="62A6B456" w14:textId="77777777" w:rsidR="00856C35" w:rsidRPr="00954660" w:rsidRDefault="00856C35">
      <w:pPr>
        <w:rPr>
          <w:rFonts w:ascii="Times New Roman" w:hAnsi="Times New Roman"/>
          <w:sz w:val="20"/>
          <w:szCs w:val="20"/>
        </w:rPr>
      </w:pPr>
    </w:p>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954660" w14:paraId="1609B872"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30612ECB" w14:textId="77777777" w:rsidR="00841645" w:rsidRPr="00954660" w:rsidRDefault="00841645" w:rsidP="00490804">
            <w:pPr>
              <w:rPr>
                <w:rFonts w:ascii="Times New Roman" w:hAnsi="Times New Roman"/>
                <w:sz w:val="20"/>
                <w:szCs w:val="20"/>
              </w:rPr>
            </w:pPr>
            <w:r w:rsidRPr="00954660">
              <w:rPr>
                <w:rFonts w:ascii="Times New Roman" w:hAnsi="Times New Roman"/>
                <w:sz w:val="20"/>
                <w:szCs w:val="20"/>
              </w:rPr>
              <w:t>Phone:</w:t>
            </w:r>
          </w:p>
        </w:tc>
        <w:tc>
          <w:tcPr>
            <w:tcW w:w="3690" w:type="dxa"/>
            <w:tcBorders>
              <w:bottom w:val="single" w:sz="4" w:space="0" w:color="auto"/>
            </w:tcBorders>
          </w:tcPr>
          <w:p w14:paraId="1B4CFCA3" w14:textId="77777777" w:rsidR="00841645" w:rsidRPr="00954660" w:rsidRDefault="00841645" w:rsidP="00856C35">
            <w:pPr>
              <w:pStyle w:val="FieldText"/>
              <w:rPr>
                <w:rFonts w:ascii="Times New Roman" w:hAnsi="Times New Roman"/>
                <w:sz w:val="20"/>
                <w:szCs w:val="20"/>
              </w:rPr>
            </w:pPr>
          </w:p>
        </w:tc>
        <w:tc>
          <w:tcPr>
            <w:tcW w:w="720" w:type="dxa"/>
          </w:tcPr>
          <w:p w14:paraId="7384B95A" w14:textId="77777777" w:rsidR="00841645" w:rsidRPr="00954660" w:rsidRDefault="00C92A3C" w:rsidP="00490804">
            <w:pPr>
              <w:pStyle w:val="Heading4"/>
              <w:rPr>
                <w:rFonts w:ascii="Times New Roman" w:hAnsi="Times New Roman"/>
                <w:sz w:val="20"/>
                <w:szCs w:val="20"/>
              </w:rPr>
            </w:pPr>
            <w:r w:rsidRPr="00954660">
              <w:rPr>
                <w:rFonts w:ascii="Times New Roman" w:hAnsi="Times New Roman"/>
                <w:sz w:val="20"/>
                <w:szCs w:val="20"/>
              </w:rPr>
              <w:t>E</w:t>
            </w:r>
            <w:r w:rsidR="003A41A1" w:rsidRPr="00954660">
              <w:rPr>
                <w:rFonts w:ascii="Times New Roman" w:hAnsi="Times New Roman"/>
                <w:sz w:val="20"/>
                <w:szCs w:val="20"/>
              </w:rPr>
              <w:t>mail</w:t>
            </w:r>
          </w:p>
        </w:tc>
        <w:tc>
          <w:tcPr>
            <w:tcW w:w="4590" w:type="dxa"/>
            <w:tcBorders>
              <w:bottom w:val="single" w:sz="4" w:space="0" w:color="auto"/>
            </w:tcBorders>
          </w:tcPr>
          <w:p w14:paraId="45C79E1E" w14:textId="77777777" w:rsidR="00841645" w:rsidRPr="00954660" w:rsidRDefault="00841645" w:rsidP="00440CD8">
            <w:pPr>
              <w:pStyle w:val="FieldText"/>
              <w:rPr>
                <w:rFonts w:ascii="Times New Roman" w:hAnsi="Times New Roman"/>
                <w:sz w:val="20"/>
                <w:szCs w:val="20"/>
              </w:rPr>
            </w:pPr>
          </w:p>
        </w:tc>
      </w:tr>
    </w:tbl>
    <w:p w14:paraId="0DF5B533" w14:textId="77777777" w:rsidR="00856C35" w:rsidRPr="00954660" w:rsidRDefault="00856C35">
      <w:pPr>
        <w:rPr>
          <w:rFonts w:ascii="Times New Roman" w:hAnsi="Times New Roman"/>
          <w:sz w:val="20"/>
          <w:szCs w:val="20"/>
        </w:rPr>
      </w:pPr>
    </w:p>
    <w:tbl>
      <w:tblPr>
        <w:tblStyle w:val="PlainTable3"/>
        <w:tblW w:w="5000" w:type="pct"/>
        <w:tblLayout w:type="fixed"/>
        <w:tblLook w:val="0620" w:firstRow="1" w:lastRow="0" w:firstColumn="0" w:lastColumn="0" w:noHBand="1" w:noVBand="1"/>
      </w:tblPr>
      <w:tblGrid>
        <w:gridCol w:w="1466"/>
        <w:gridCol w:w="1414"/>
        <w:gridCol w:w="1890"/>
        <w:gridCol w:w="1890"/>
        <w:gridCol w:w="1620"/>
        <w:gridCol w:w="1800"/>
      </w:tblGrid>
      <w:tr w:rsidR="00613129" w:rsidRPr="00954660" w14:paraId="3754CA45"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466" w:type="dxa"/>
          </w:tcPr>
          <w:p w14:paraId="26351974" w14:textId="1189DA67" w:rsidR="00613129" w:rsidRPr="00954660" w:rsidRDefault="00954660" w:rsidP="00490804">
            <w:pPr>
              <w:rPr>
                <w:rFonts w:ascii="Times New Roman" w:hAnsi="Times New Roman"/>
                <w:sz w:val="20"/>
                <w:szCs w:val="20"/>
              </w:rPr>
            </w:pPr>
            <w:r>
              <w:rPr>
                <w:rFonts w:ascii="Times New Roman" w:hAnsi="Times New Roman"/>
                <w:sz w:val="20"/>
                <w:szCs w:val="20"/>
              </w:rPr>
              <w:t>Desired Semester</w:t>
            </w:r>
            <w:r w:rsidR="00613129" w:rsidRPr="00954660">
              <w:rPr>
                <w:rFonts w:ascii="Times New Roman" w:hAnsi="Times New Roman"/>
                <w:sz w:val="20"/>
                <w:szCs w:val="20"/>
              </w:rPr>
              <w:t>:</w:t>
            </w:r>
          </w:p>
        </w:tc>
        <w:tc>
          <w:tcPr>
            <w:tcW w:w="1414" w:type="dxa"/>
            <w:tcBorders>
              <w:bottom w:val="single" w:sz="4" w:space="0" w:color="auto"/>
            </w:tcBorders>
          </w:tcPr>
          <w:p w14:paraId="5E1E4C42" w14:textId="77777777" w:rsidR="00613129" w:rsidRPr="00954660" w:rsidRDefault="00613129" w:rsidP="00440CD8">
            <w:pPr>
              <w:pStyle w:val="FieldText"/>
              <w:rPr>
                <w:rFonts w:ascii="Times New Roman" w:hAnsi="Times New Roman"/>
                <w:sz w:val="20"/>
                <w:szCs w:val="20"/>
              </w:rPr>
            </w:pPr>
          </w:p>
        </w:tc>
        <w:tc>
          <w:tcPr>
            <w:tcW w:w="1890" w:type="dxa"/>
          </w:tcPr>
          <w:p w14:paraId="4B606701" w14:textId="77777777" w:rsidR="00613129" w:rsidRPr="00954660" w:rsidRDefault="00613129" w:rsidP="00490804">
            <w:pPr>
              <w:pStyle w:val="Heading4"/>
              <w:rPr>
                <w:rFonts w:ascii="Times New Roman" w:hAnsi="Times New Roman"/>
                <w:sz w:val="20"/>
                <w:szCs w:val="20"/>
              </w:rPr>
            </w:pPr>
            <w:r w:rsidRPr="00954660">
              <w:rPr>
                <w:rFonts w:ascii="Times New Roman" w:hAnsi="Times New Roman"/>
                <w:sz w:val="20"/>
                <w:szCs w:val="20"/>
              </w:rPr>
              <w:t xml:space="preserve">Social Security </w:t>
            </w:r>
            <w:r w:rsidR="00B11811" w:rsidRPr="00954660">
              <w:rPr>
                <w:rFonts w:ascii="Times New Roman" w:hAnsi="Times New Roman"/>
                <w:sz w:val="20"/>
                <w:szCs w:val="20"/>
              </w:rPr>
              <w:t>No.</w:t>
            </w:r>
            <w:r w:rsidRPr="00954660">
              <w:rPr>
                <w:rFonts w:ascii="Times New Roman" w:hAnsi="Times New Roman"/>
                <w:sz w:val="20"/>
                <w:szCs w:val="20"/>
              </w:rPr>
              <w:t>:</w:t>
            </w:r>
          </w:p>
        </w:tc>
        <w:tc>
          <w:tcPr>
            <w:tcW w:w="1890" w:type="dxa"/>
            <w:tcBorders>
              <w:bottom w:val="single" w:sz="4" w:space="0" w:color="auto"/>
            </w:tcBorders>
          </w:tcPr>
          <w:p w14:paraId="4C5C61D6" w14:textId="77777777" w:rsidR="00613129" w:rsidRPr="00954660" w:rsidRDefault="00613129" w:rsidP="00440CD8">
            <w:pPr>
              <w:pStyle w:val="FieldText"/>
              <w:rPr>
                <w:rFonts w:ascii="Times New Roman" w:hAnsi="Times New Roman"/>
                <w:sz w:val="20"/>
                <w:szCs w:val="20"/>
              </w:rPr>
            </w:pPr>
          </w:p>
        </w:tc>
        <w:tc>
          <w:tcPr>
            <w:tcW w:w="1620" w:type="dxa"/>
          </w:tcPr>
          <w:p w14:paraId="0F222BBB" w14:textId="6A0632B4" w:rsidR="00613129" w:rsidRPr="00954660" w:rsidRDefault="00A0293C" w:rsidP="00954660">
            <w:pPr>
              <w:pStyle w:val="Heading4"/>
              <w:jc w:val="center"/>
              <w:rPr>
                <w:rFonts w:ascii="Times New Roman" w:hAnsi="Times New Roman"/>
                <w:sz w:val="20"/>
                <w:szCs w:val="20"/>
              </w:rPr>
            </w:pPr>
            <w:r>
              <w:rPr>
                <w:rFonts w:ascii="Times New Roman" w:hAnsi="Times New Roman"/>
                <w:sz w:val="20"/>
                <w:szCs w:val="20"/>
              </w:rPr>
              <w:t>Preferred Contact</w:t>
            </w:r>
          </w:p>
        </w:tc>
        <w:tc>
          <w:tcPr>
            <w:tcW w:w="1800" w:type="dxa"/>
            <w:tcBorders>
              <w:bottom w:val="single" w:sz="4" w:space="0" w:color="auto"/>
            </w:tcBorders>
          </w:tcPr>
          <w:p w14:paraId="2CF4685F" w14:textId="708C4AA0" w:rsidR="00613129" w:rsidRPr="00954660" w:rsidRDefault="00613129" w:rsidP="00856C35">
            <w:pPr>
              <w:pStyle w:val="FieldText"/>
              <w:rPr>
                <w:rFonts w:ascii="Times New Roman" w:hAnsi="Times New Roman"/>
                <w:sz w:val="20"/>
                <w:szCs w:val="20"/>
              </w:rPr>
            </w:pPr>
          </w:p>
        </w:tc>
      </w:tr>
    </w:tbl>
    <w:p w14:paraId="4AE09707" w14:textId="77777777" w:rsidR="00856C35" w:rsidRPr="00954660" w:rsidRDefault="00856C35">
      <w:pPr>
        <w:rPr>
          <w:rFonts w:ascii="Times New Roman" w:hAnsi="Times New Roman"/>
          <w:sz w:val="20"/>
          <w:szCs w:val="20"/>
        </w:rPr>
      </w:pPr>
    </w:p>
    <w:tbl>
      <w:tblPr>
        <w:tblStyle w:val="PlainTable3"/>
        <w:tblW w:w="5000" w:type="pct"/>
        <w:tblLayout w:type="fixed"/>
        <w:tblLook w:val="0620" w:firstRow="1" w:lastRow="0" w:firstColumn="0" w:lastColumn="0" w:noHBand="1" w:noVBand="1"/>
      </w:tblPr>
      <w:tblGrid>
        <w:gridCol w:w="10060"/>
        <w:gridCol w:w="20"/>
      </w:tblGrid>
      <w:tr w:rsidR="00DE7FB7" w:rsidRPr="00954660" w14:paraId="69F29548" w14:textId="77777777" w:rsidTr="00954660">
        <w:trPr>
          <w:cnfStyle w:val="100000000000" w:firstRow="1" w:lastRow="0" w:firstColumn="0" w:lastColumn="0" w:oddVBand="0" w:evenVBand="0" w:oddHBand="0" w:evenHBand="0" w:firstRowFirstColumn="0" w:firstRowLastColumn="0" w:lastRowFirstColumn="0" w:lastRowLastColumn="0"/>
          <w:trHeight w:val="288"/>
        </w:trPr>
        <w:tc>
          <w:tcPr>
            <w:tcW w:w="10060" w:type="dxa"/>
          </w:tcPr>
          <w:p w14:paraId="2F866991" w14:textId="3B35F75F" w:rsidR="00954660" w:rsidRPr="00954660" w:rsidRDefault="00954660" w:rsidP="00490804">
            <w:pPr>
              <w:rPr>
                <w:rFonts w:ascii="Times New Roman" w:hAnsi="Times New Roman"/>
                <w:bCs w:val="0"/>
                <w:sz w:val="20"/>
                <w:szCs w:val="20"/>
              </w:rPr>
            </w:pPr>
            <w:r w:rsidRPr="00954660">
              <w:rPr>
                <w:rFonts w:ascii="Times New Roman" w:hAnsi="Times New Roman"/>
                <w:sz w:val="20"/>
                <w:szCs w:val="20"/>
              </w:rPr>
              <w:t xml:space="preserve">Occupation: </w:t>
            </w:r>
            <w:r>
              <w:rPr>
                <w:rFonts w:ascii="Times New Roman" w:hAnsi="Times New Roman"/>
                <w:sz w:val="20"/>
                <w:szCs w:val="20"/>
              </w:rPr>
              <w:t>________________________________________________________________________________</w:t>
            </w:r>
            <w:r>
              <w:rPr>
                <w:rFonts w:ascii="Times New Roman" w:hAnsi="Times New Roman"/>
                <w:sz w:val="20"/>
                <w:szCs w:val="20"/>
              </w:rPr>
              <w:br/>
            </w:r>
            <w:r>
              <w:rPr>
                <w:rFonts w:ascii="Times New Roman" w:hAnsi="Times New Roman"/>
                <w:sz w:val="20"/>
                <w:szCs w:val="20"/>
              </w:rPr>
              <w:br/>
            </w:r>
            <w:r w:rsidRPr="00954660">
              <w:rPr>
                <w:rFonts w:ascii="Times New Roman" w:hAnsi="Times New Roman"/>
                <w:sz w:val="20"/>
                <w:szCs w:val="20"/>
              </w:rPr>
              <w:t xml:space="preserve">□ Male □ Female </w:t>
            </w:r>
            <w:r>
              <w:rPr>
                <w:rFonts w:ascii="Times New Roman" w:hAnsi="Times New Roman"/>
                <w:sz w:val="20"/>
                <w:szCs w:val="20"/>
              </w:rPr>
              <w:t xml:space="preserve">  </w:t>
            </w:r>
            <w:r w:rsidRPr="00954660">
              <w:rPr>
                <w:rFonts w:ascii="Times New Roman" w:hAnsi="Times New Roman"/>
                <w:sz w:val="20"/>
                <w:szCs w:val="20"/>
              </w:rPr>
              <w:t xml:space="preserve">Date of Birth: ____/_____/______ </w:t>
            </w:r>
            <w:r>
              <w:rPr>
                <w:rFonts w:ascii="Times New Roman" w:hAnsi="Times New Roman"/>
                <w:sz w:val="20"/>
                <w:szCs w:val="20"/>
              </w:rPr>
              <w:t xml:space="preserve">   </w:t>
            </w:r>
            <w:r w:rsidRPr="00954660">
              <w:rPr>
                <w:rFonts w:ascii="Times New Roman" w:hAnsi="Times New Roman"/>
                <w:sz w:val="20"/>
                <w:szCs w:val="20"/>
              </w:rPr>
              <w:t xml:space="preserve">Country of Birth: _____________ </w:t>
            </w:r>
            <w:r>
              <w:rPr>
                <w:rFonts w:ascii="Times New Roman" w:hAnsi="Times New Roman"/>
                <w:sz w:val="20"/>
                <w:szCs w:val="20"/>
              </w:rPr>
              <w:br/>
            </w:r>
            <w:r>
              <w:rPr>
                <w:rFonts w:ascii="Times New Roman" w:hAnsi="Times New Roman"/>
                <w:sz w:val="20"/>
                <w:szCs w:val="20"/>
              </w:rPr>
              <w:br/>
            </w:r>
            <w:r w:rsidRPr="00954660">
              <w:rPr>
                <w:rFonts w:ascii="Times New Roman" w:hAnsi="Times New Roman"/>
                <w:sz w:val="20"/>
                <w:szCs w:val="20"/>
              </w:rPr>
              <w:t xml:space="preserve">Marital Status: □ </w:t>
            </w:r>
            <w:r>
              <w:rPr>
                <w:rFonts w:ascii="Times New Roman" w:hAnsi="Times New Roman"/>
                <w:sz w:val="20"/>
                <w:szCs w:val="20"/>
              </w:rPr>
              <w:t>Si</w:t>
            </w:r>
            <w:r w:rsidRPr="00954660">
              <w:rPr>
                <w:rFonts w:ascii="Times New Roman" w:hAnsi="Times New Roman"/>
                <w:sz w:val="20"/>
                <w:szCs w:val="20"/>
              </w:rPr>
              <w:t xml:space="preserve">ngle □ </w:t>
            </w:r>
            <w:r>
              <w:rPr>
                <w:rFonts w:ascii="Times New Roman" w:hAnsi="Times New Roman"/>
                <w:sz w:val="20"/>
                <w:szCs w:val="20"/>
              </w:rPr>
              <w:t>M</w:t>
            </w:r>
            <w:r w:rsidRPr="00954660">
              <w:rPr>
                <w:rFonts w:ascii="Times New Roman" w:hAnsi="Times New Roman"/>
                <w:sz w:val="20"/>
                <w:szCs w:val="20"/>
              </w:rPr>
              <w:t xml:space="preserve">arried □ </w:t>
            </w:r>
            <w:r>
              <w:rPr>
                <w:rFonts w:ascii="Times New Roman" w:hAnsi="Times New Roman"/>
                <w:sz w:val="20"/>
                <w:szCs w:val="20"/>
              </w:rPr>
              <w:t>S</w:t>
            </w:r>
            <w:r w:rsidRPr="00954660">
              <w:rPr>
                <w:rFonts w:ascii="Times New Roman" w:hAnsi="Times New Roman"/>
                <w:sz w:val="20"/>
                <w:szCs w:val="20"/>
              </w:rPr>
              <w:t xml:space="preserve">eparated □ </w:t>
            </w:r>
            <w:r>
              <w:rPr>
                <w:rFonts w:ascii="Times New Roman" w:hAnsi="Times New Roman"/>
                <w:sz w:val="20"/>
                <w:szCs w:val="20"/>
              </w:rPr>
              <w:t>D</w:t>
            </w:r>
            <w:r w:rsidRPr="00954660">
              <w:rPr>
                <w:rFonts w:ascii="Times New Roman" w:hAnsi="Times New Roman"/>
                <w:sz w:val="20"/>
                <w:szCs w:val="20"/>
              </w:rPr>
              <w:t>ivorced</w:t>
            </w:r>
            <w:r>
              <w:rPr>
                <w:rFonts w:ascii="Times New Roman" w:hAnsi="Times New Roman"/>
                <w:sz w:val="20"/>
                <w:szCs w:val="20"/>
              </w:rPr>
              <w:br/>
            </w:r>
          </w:p>
          <w:p w14:paraId="250EB8D8" w14:textId="6260E8FE" w:rsidR="00DE7FB7" w:rsidRPr="00954660" w:rsidRDefault="00954660" w:rsidP="00490804">
            <w:pPr>
              <w:rPr>
                <w:rFonts w:ascii="Times New Roman" w:hAnsi="Times New Roman"/>
                <w:sz w:val="20"/>
                <w:szCs w:val="20"/>
              </w:rPr>
            </w:pPr>
            <w:r w:rsidRPr="00954660">
              <w:rPr>
                <w:rFonts w:ascii="Times New Roman" w:hAnsi="Times New Roman"/>
                <w:sz w:val="20"/>
                <w:szCs w:val="20"/>
              </w:rPr>
              <w:t>What program of study are you interested in enrolling in?</w:t>
            </w:r>
          </w:p>
        </w:tc>
        <w:tc>
          <w:tcPr>
            <w:tcW w:w="20" w:type="dxa"/>
            <w:tcBorders>
              <w:bottom w:val="single" w:sz="4" w:space="0" w:color="auto"/>
            </w:tcBorders>
          </w:tcPr>
          <w:p w14:paraId="40D5ED04" w14:textId="77777777" w:rsidR="00DE7FB7" w:rsidRPr="00954660" w:rsidRDefault="00DE7FB7" w:rsidP="00083002">
            <w:pPr>
              <w:pStyle w:val="FieldText"/>
              <w:rPr>
                <w:rFonts w:ascii="Times New Roman" w:hAnsi="Times New Roman"/>
                <w:sz w:val="20"/>
                <w:szCs w:val="20"/>
              </w:rPr>
            </w:pPr>
          </w:p>
        </w:tc>
      </w:tr>
    </w:tbl>
    <w:p w14:paraId="42CFA316" w14:textId="1C3D27B9" w:rsidR="00954660" w:rsidRPr="00954660" w:rsidRDefault="00954660" w:rsidP="00954660">
      <w:pPr>
        <w:rPr>
          <w:rFonts w:ascii="Times New Roman" w:hAnsi="Times New Roman"/>
          <w:sz w:val="20"/>
          <w:szCs w:val="20"/>
        </w:rPr>
      </w:pPr>
      <w:r w:rsidRPr="00954660">
        <w:rPr>
          <w:rFonts w:ascii="Times New Roman" w:hAnsi="Times New Roman"/>
          <w:sz w:val="20"/>
          <w:szCs w:val="20"/>
        </w:rPr>
        <w:t xml:space="preserve">□ Biblical Studies </w:t>
      </w:r>
      <w:r w:rsidRPr="00954660">
        <w:rPr>
          <w:rFonts w:ascii="Times New Roman" w:hAnsi="Times New Roman"/>
          <w:sz w:val="20"/>
          <w:szCs w:val="20"/>
        </w:rPr>
        <w:br/>
        <w:t xml:space="preserve">□ Christian Counseling </w:t>
      </w:r>
      <w:r w:rsidRPr="00954660">
        <w:rPr>
          <w:rFonts w:ascii="Times New Roman" w:hAnsi="Times New Roman"/>
          <w:sz w:val="20"/>
          <w:szCs w:val="20"/>
        </w:rPr>
        <w:br/>
        <w:t>□ Certificate Level/Individual Courses</w:t>
      </w:r>
    </w:p>
    <w:p w14:paraId="32B04AD9" w14:textId="699CAD44" w:rsidR="00954660" w:rsidRPr="00954660" w:rsidRDefault="00954660" w:rsidP="00954660">
      <w:pPr>
        <w:rPr>
          <w:rFonts w:ascii="Times New Roman" w:hAnsi="Times New Roman"/>
          <w:sz w:val="20"/>
          <w:szCs w:val="20"/>
        </w:rPr>
      </w:pPr>
      <w:r w:rsidRPr="00954660">
        <w:rPr>
          <w:rFonts w:ascii="Times New Roman" w:hAnsi="Times New Roman"/>
          <w:sz w:val="20"/>
          <w:szCs w:val="20"/>
        </w:rPr>
        <w:t xml:space="preserve">□ Leadership Studies </w:t>
      </w:r>
    </w:p>
    <w:p w14:paraId="1A55DB67" w14:textId="77777777" w:rsidR="00856C35" w:rsidRPr="00954660" w:rsidRDefault="00856C35">
      <w:pPr>
        <w:rPr>
          <w:rFonts w:ascii="Times New Roman" w:hAnsi="Times New Roman"/>
          <w:sz w:val="20"/>
          <w:szCs w:val="20"/>
        </w:rPr>
      </w:pPr>
    </w:p>
    <w:tbl>
      <w:tblPr>
        <w:tblStyle w:val="PlainTable3"/>
        <w:tblW w:w="5000" w:type="pct"/>
        <w:tblLayout w:type="fixed"/>
        <w:tblLook w:val="0620" w:firstRow="1" w:lastRow="0" w:firstColumn="0" w:lastColumn="0" w:noHBand="1" w:noVBand="1"/>
      </w:tblPr>
      <w:tblGrid>
        <w:gridCol w:w="3692"/>
        <w:gridCol w:w="665"/>
        <w:gridCol w:w="509"/>
        <w:gridCol w:w="4031"/>
        <w:gridCol w:w="517"/>
        <w:gridCol w:w="666"/>
      </w:tblGrid>
      <w:tr w:rsidR="009C220D" w:rsidRPr="00954660" w14:paraId="35D2D6DA"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6ACEB5A3" w14:textId="77777777" w:rsidR="009C220D" w:rsidRPr="00954660" w:rsidRDefault="009C220D" w:rsidP="00490804">
            <w:pPr>
              <w:rPr>
                <w:rFonts w:ascii="Times New Roman" w:hAnsi="Times New Roman"/>
                <w:sz w:val="20"/>
                <w:szCs w:val="20"/>
              </w:rPr>
            </w:pPr>
            <w:r w:rsidRPr="00954660">
              <w:rPr>
                <w:rFonts w:ascii="Times New Roman" w:hAnsi="Times New Roman"/>
                <w:sz w:val="20"/>
                <w:szCs w:val="20"/>
              </w:rPr>
              <w:t>Are you a citizen of the United States?</w:t>
            </w:r>
          </w:p>
        </w:tc>
        <w:tc>
          <w:tcPr>
            <w:tcW w:w="665" w:type="dxa"/>
          </w:tcPr>
          <w:p w14:paraId="171B2966" w14:textId="77777777" w:rsidR="009C220D" w:rsidRPr="00954660" w:rsidRDefault="009C220D" w:rsidP="00490804">
            <w:pPr>
              <w:pStyle w:val="Checkbox"/>
              <w:rPr>
                <w:rFonts w:ascii="Times New Roman" w:hAnsi="Times New Roman"/>
                <w:sz w:val="20"/>
                <w:szCs w:val="20"/>
              </w:rPr>
            </w:pPr>
            <w:r w:rsidRPr="00954660">
              <w:rPr>
                <w:rFonts w:ascii="Times New Roman" w:hAnsi="Times New Roman"/>
                <w:sz w:val="20"/>
                <w:szCs w:val="20"/>
              </w:rPr>
              <w:t>YES</w:t>
            </w:r>
          </w:p>
          <w:p w14:paraId="080FF936" w14:textId="77777777" w:rsidR="009C220D" w:rsidRPr="00954660" w:rsidRDefault="00724FA4" w:rsidP="00083002">
            <w:pPr>
              <w:pStyle w:val="Checkbox"/>
              <w:rPr>
                <w:rFonts w:ascii="Times New Roman" w:hAnsi="Times New Roman"/>
                <w:sz w:val="20"/>
                <w:szCs w:val="20"/>
              </w:rPr>
            </w:pPr>
            <w:r w:rsidRPr="00954660">
              <w:rPr>
                <w:rFonts w:ascii="Times New Roman" w:hAnsi="Times New Roman"/>
                <w:sz w:val="20"/>
                <w:szCs w:val="20"/>
              </w:rPr>
              <w:fldChar w:fldCharType="begin">
                <w:ffData>
                  <w:name w:val="Check3"/>
                  <w:enabled/>
                  <w:calcOnExit w:val="0"/>
                  <w:checkBox>
                    <w:sizeAuto/>
                    <w:default w:val="0"/>
                  </w:checkBox>
                </w:ffData>
              </w:fldChar>
            </w:r>
            <w:bookmarkStart w:id="0" w:name="Check3"/>
            <w:r w:rsidR="009C220D" w:rsidRPr="00954660">
              <w:rPr>
                <w:rFonts w:ascii="Times New Roman" w:hAnsi="Times New Roman"/>
                <w:sz w:val="20"/>
                <w:szCs w:val="20"/>
              </w:rPr>
              <w:instrText xml:space="preserve"> FORMCHECKBOX </w:instrText>
            </w:r>
            <w:r w:rsidR="002A5834" w:rsidRPr="00954660">
              <w:rPr>
                <w:rFonts w:ascii="Times New Roman" w:hAnsi="Times New Roman"/>
                <w:sz w:val="20"/>
                <w:szCs w:val="20"/>
              </w:rPr>
            </w:r>
            <w:r w:rsidR="002A5834" w:rsidRPr="00954660">
              <w:rPr>
                <w:rFonts w:ascii="Times New Roman" w:hAnsi="Times New Roman"/>
                <w:sz w:val="20"/>
                <w:szCs w:val="20"/>
              </w:rPr>
              <w:fldChar w:fldCharType="separate"/>
            </w:r>
            <w:r w:rsidRPr="00954660">
              <w:rPr>
                <w:rFonts w:ascii="Times New Roman" w:hAnsi="Times New Roman"/>
                <w:sz w:val="20"/>
                <w:szCs w:val="20"/>
              </w:rPr>
              <w:fldChar w:fldCharType="end"/>
            </w:r>
            <w:bookmarkEnd w:id="0"/>
          </w:p>
        </w:tc>
        <w:tc>
          <w:tcPr>
            <w:tcW w:w="509" w:type="dxa"/>
          </w:tcPr>
          <w:p w14:paraId="67D84736" w14:textId="77777777" w:rsidR="009C220D" w:rsidRPr="00954660" w:rsidRDefault="009C220D" w:rsidP="00490804">
            <w:pPr>
              <w:pStyle w:val="Checkbox"/>
              <w:rPr>
                <w:rFonts w:ascii="Times New Roman" w:hAnsi="Times New Roman"/>
                <w:sz w:val="20"/>
                <w:szCs w:val="20"/>
              </w:rPr>
            </w:pPr>
            <w:r w:rsidRPr="00954660">
              <w:rPr>
                <w:rFonts w:ascii="Times New Roman" w:hAnsi="Times New Roman"/>
                <w:sz w:val="20"/>
                <w:szCs w:val="20"/>
              </w:rPr>
              <w:t>NO</w:t>
            </w:r>
          </w:p>
          <w:p w14:paraId="6F30BE1A" w14:textId="77777777" w:rsidR="009C220D" w:rsidRPr="00954660" w:rsidRDefault="00724FA4" w:rsidP="00083002">
            <w:pPr>
              <w:pStyle w:val="Checkbox"/>
              <w:rPr>
                <w:rFonts w:ascii="Times New Roman" w:hAnsi="Times New Roman"/>
                <w:sz w:val="20"/>
                <w:szCs w:val="20"/>
              </w:rPr>
            </w:pPr>
            <w:r w:rsidRPr="00954660">
              <w:rPr>
                <w:rFonts w:ascii="Times New Roman" w:hAnsi="Times New Roman"/>
                <w:sz w:val="20"/>
                <w:szCs w:val="20"/>
              </w:rPr>
              <w:fldChar w:fldCharType="begin">
                <w:ffData>
                  <w:name w:val="Check4"/>
                  <w:enabled/>
                  <w:calcOnExit w:val="0"/>
                  <w:checkBox>
                    <w:sizeAuto/>
                    <w:default w:val="0"/>
                  </w:checkBox>
                </w:ffData>
              </w:fldChar>
            </w:r>
            <w:bookmarkStart w:id="1" w:name="Check4"/>
            <w:r w:rsidR="009C220D" w:rsidRPr="00954660">
              <w:rPr>
                <w:rFonts w:ascii="Times New Roman" w:hAnsi="Times New Roman"/>
                <w:sz w:val="20"/>
                <w:szCs w:val="20"/>
              </w:rPr>
              <w:instrText xml:space="preserve"> FORMCHECKBOX </w:instrText>
            </w:r>
            <w:r w:rsidR="002A5834" w:rsidRPr="00954660">
              <w:rPr>
                <w:rFonts w:ascii="Times New Roman" w:hAnsi="Times New Roman"/>
                <w:sz w:val="20"/>
                <w:szCs w:val="20"/>
              </w:rPr>
            </w:r>
            <w:r w:rsidR="002A5834" w:rsidRPr="00954660">
              <w:rPr>
                <w:rFonts w:ascii="Times New Roman" w:hAnsi="Times New Roman"/>
                <w:sz w:val="20"/>
                <w:szCs w:val="20"/>
              </w:rPr>
              <w:fldChar w:fldCharType="separate"/>
            </w:r>
            <w:r w:rsidRPr="00954660">
              <w:rPr>
                <w:rFonts w:ascii="Times New Roman" w:hAnsi="Times New Roman"/>
                <w:sz w:val="20"/>
                <w:szCs w:val="20"/>
              </w:rPr>
              <w:fldChar w:fldCharType="end"/>
            </w:r>
            <w:bookmarkEnd w:id="1"/>
          </w:p>
        </w:tc>
        <w:tc>
          <w:tcPr>
            <w:tcW w:w="4031" w:type="dxa"/>
          </w:tcPr>
          <w:p w14:paraId="3BF9E355" w14:textId="77777777" w:rsidR="009C220D" w:rsidRPr="00954660" w:rsidRDefault="009C220D" w:rsidP="00490804">
            <w:pPr>
              <w:pStyle w:val="Heading4"/>
              <w:rPr>
                <w:rFonts w:ascii="Times New Roman" w:hAnsi="Times New Roman"/>
                <w:sz w:val="20"/>
                <w:szCs w:val="20"/>
              </w:rPr>
            </w:pPr>
            <w:r w:rsidRPr="00954660">
              <w:rPr>
                <w:rFonts w:ascii="Times New Roman" w:hAnsi="Times New Roman"/>
                <w:sz w:val="20"/>
                <w:szCs w:val="20"/>
              </w:rPr>
              <w:t>If no, are you authorized to work in the U.S.?</w:t>
            </w:r>
          </w:p>
        </w:tc>
        <w:tc>
          <w:tcPr>
            <w:tcW w:w="517" w:type="dxa"/>
          </w:tcPr>
          <w:p w14:paraId="7C92FF54" w14:textId="77777777" w:rsidR="009C220D" w:rsidRPr="00954660" w:rsidRDefault="009C220D" w:rsidP="00490804">
            <w:pPr>
              <w:pStyle w:val="Checkbox"/>
              <w:rPr>
                <w:rFonts w:ascii="Times New Roman" w:hAnsi="Times New Roman"/>
                <w:sz w:val="20"/>
                <w:szCs w:val="20"/>
              </w:rPr>
            </w:pPr>
            <w:r w:rsidRPr="00954660">
              <w:rPr>
                <w:rFonts w:ascii="Times New Roman" w:hAnsi="Times New Roman"/>
                <w:sz w:val="20"/>
                <w:szCs w:val="20"/>
              </w:rPr>
              <w:t>YES</w:t>
            </w:r>
          </w:p>
          <w:p w14:paraId="2E5A3659" w14:textId="77777777" w:rsidR="009C220D" w:rsidRPr="00954660" w:rsidRDefault="00724FA4" w:rsidP="00D6155E">
            <w:pPr>
              <w:pStyle w:val="Checkbox"/>
              <w:rPr>
                <w:rFonts w:ascii="Times New Roman" w:hAnsi="Times New Roman"/>
                <w:sz w:val="20"/>
                <w:szCs w:val="20"/>
              </w:rPr>
            </w:pPr>
            <w:r w:rsidRPr="00954660">
              <w:rPr>
                <w:rFonts w:ascii="Times New Roman" w:hAnsi="Times New Roman"/>
                <w:sz w:val="20"/>
                <w:szCs w:val="20"/>
              </w:rPr>
              <w:fldChar w:fldCharType="begin">
                <w:ffData>
                  <w:name w:val="Check3"/>
                  <w:enabled/>
                  <w:calcOnExit w:val="0"/>
                  <w:checkBox>
                    <w:sizeAuto/>
                    <w:default w:val="0"/>
                  </w:checkBox>
                </w:ffData>
              </w:fldChar>
            </w:r>
            <w:r w:rsidR="009C220D" w:rsidRPr="00954660">
              <w:rPr>
                <w:rFonts w:ascii="Times New Roman" w:hAnsi="Times New Roman"/>
                <w:sz w:val="20"/>
                <w:szCs w:val="20"/>
              </w:rPr>
              <w:instrText xml:space="preserve"> FORMCHECKBOX </w:instrText>
            </w:r>
            <w:r w:rsidR="002A5834" w:rsidRPr="00954660">
              <w:rPr>
                <w:rFonts w:ascii="Times New Roman" w:hAnsi="Times New Roman"/>
                <w:sz w:val="20"/>
                <w:szCs w:val="20"/>
              </w:rPr>
            </w:r>
            <w:r w:rsidR="002A5834" w:rsidRPr="00954660">
              <w:rPr>
                <w:rFonts w:ascii="Times New Roman" w:hAnsi="Times New Roman"/>
                <w:sz w:val="20"/>
                <w:szCs w:val="20"/>
              </w:rPr>
              <w:fldChar w:fldCharType="separate"/>
            </w:r>
            <w:r w:rsidRPr="00954660">
              <w:rPr>
                <w:rFonts w:ascii="Times New Roman" w:hAnsi="Times New Roman"/>
                <w:sz w:val="20"/>
                <w:szCs w:val="20"/>
              </w:rPr>
              <w:fldChar w:fldCharType="end"/>
            </w:r>
          </w:p>
        </w:tc>
        <w:tc>
          <w:tcPr>
            <w:tcW w:w="666" w:type="dxa"/>
          </w:tcPr>
          <w:p w14:paraId="55E3BF7C" w14:textId="77777777" w:rsidR="009C220D" w:rsidRPr="00954660" w:rsidRDefault="009C220D" w:rsidP="00490804">
            <w:pPr>
              <w:pStyle w:val="Checkbox"/>
              <w:rPr>
                <w:rFonts w:ascii="Times New Roman" w:hAnsi="Times New Roman"/>
                <w:sz w:val="20"/>
                <w:szCs w:val="20"/>
              </w:rPr>
            </w:pPr>
            <w:r w:rsidRPr="00954660">
              <w:rPr>
                <w:rFonts w:ascii="Times New Roman" w:hAnsi="Times New Roman"/>
                <w:sz w:val="20"/>
                <w:szCs w:val="20"/>
              </w:rPr>
              <w:t>NO</w:t>
            </w:r>
          </w:p>
          <w:p w14:paraId="1D35D902" w14:textId="77777777" w:rsidR="009C220D" w:rsidRPr="00954660" w:rsidRDefault="00724FA4" w:rsidP="00D6155E">
            <w:pPr>
              <w:pStyle w:val="Checkbox"/>
              <w:rPr>
                <w:rFonts w:ascii="Times New Roman" w:hAnsi="Times New Roman"/>
                <w:sz w:val="20"/>
                <w:szCs w:val="20"/>
              </w:rPr>
            </w:pPr>
            <w:r w:rsidRPr="00954660">
              <w:rPr>
                <w:rFonts w:ascii="Times New Roman" w:hAnsi="Times New Roman"/>
                <w:sz w:val="20"/>
                <w:szCs w:val="20"/>
              </w:rPr>
              <w:fldChar w:fldCharType="begin">
                <w:ffData>
                  <w:name w:val="Check4"/>
                  <w:enabled/>
                  <w:calcOnExit w:val="0"/>
                  <w:checkBox>
                    <w:sizeAuto/>
                    <w:default w:val="0"/>
                  </w:checkBox>
                </w:ffData>
              </w:fldChar>
            </w:r>
            <w:r w:rsidR="009C220D" w:rsidRPr="00954660">
              <w:rPr>
                <w:rFonts w:ascii="Times New Roman" w:hAnsi="Times New Roman"/>
                <w:sz w:val="20"/>
                <w:szCs w:val="20"/>
              </w:rPr>
              <w:instrText xml:space="preserve"> FORMCHECKBOX </w:instrText>
            </w:r>
            <w:r w:rsidR="002A5834" w:rsidRPr="00954660">
              <w:rPr>
                <w:rFonts w:ascii="Times New Roman" w:hAnsi="Times New Roman"/>
                <w:sz w:val="20"/>
                <w:szCs w:val="20"/>
              </w:rPr>
            </w:r>
            <w:r w:rsidR="002A5834" w:rsidRPr="00954660">
              <w:rPr>
                <w:rFonts w:ascii="Times New Roman" w:hAnsi="Times New Roman"/>
                <w:sz w:val="20"/>
                <w:szCs w:val="20"/>
              </w:rPr>
              <w:fldChar w:fldCharType="separate"/>
            </w:r>
            <w:r w:rsidRPr="00954660">
              <w:rPr>
                <w:rFonts w:ascii="Times New Roman" w:hAnsi="Times New Roman"/>
                <w:sz w:val="20"/>
                <w:szCs w:val="20"/>
              </w:rPr>
              <w:fldChar w:fldCharType="end"/>
            </w:r>
          </w:p>
        </w:tc>
      </w:tr>
    </w:tbl>
    <w:p w14:paraId="74893AB7" w14:textId="77777777" w:rsidR="00C92A3C" w:rsidRPr="00954660" w:rsidRDefault="00C92A3C">
      <w:pPr>
        <w:rPr>
          <w:rFonts w:ascii="Times New Roman" w:hAnsi="Times New Roman"/>
          <w:sz w:val="20"/>
          <w:szCs w:val="20"/>
        </w:rPr>
      </w:pPr>
    </w:p>
    <w:tbl>
      <w:tblPr>
        <w:tblStyle w:val="PlainTable3"/>
        <w:tblW w:w="5000" w:type="pct"/>
        <w:tblLayout w:type="fixed"/>
        <w:tblLook w:val="0620" w:firstRow="1" w:lastRow="0" w:firstColumn="0" w:lastColumn="0" w:noHBand="1" w:noVBand="1"/>
      </w:tblPr>
      <w:tblGrid>
        <w:gridCol w:w="3692"/>
        <w:gridCol w:w="665"/>
        <w:gridCol w:w="509"/>
        <w:gridCol w:w="1359"/>
        <w:gridCol w:w="3855"/>
      </w:tblGrid>
      <w:tr w:rsidR="009C220D" w:rsidRPr="00954660" w14:paraId="58DBA1AE" w14:textId="77777777" w:rsidTr="00FF1313">
        <w:trPr>
          <w:cnfStyle w:val="100000000000" w:firstRow="1" w:lastRow="0" w:firstColumn="0" w:lastColumn="0" w:oddVBand="0" w:evenVBand="0" w:oddHBand="0" w:evenHBand="0" w:firstRowFirstColumn="0" w:firstRowLastColumn="0" w:lastRowFirstColumn="0" w:lastRowLastColumn="0"/>
        </w:trPr>
        <w:tc>
          <w:tcPr>
            <w:tcW w:w="3692" w:type="dxa"/>
          </w:tcPr>
          <w:p w14:paraId="4F9E704C" w14:textId="0A54CBAE" w:rsidR="009C220D" w:rsidRPr="00954660" w:rsidRDefault="00954660" w:rsidP="00490804">
            <w:pPr>
              <w:rPr>
                <w:rFonts w:ascii="Times New Roman" w:hAnsi="Times New Roman"/>
                <w:sz w:val="20"/>
                <w:szCs w:val="20"/>
              </w:rPr>
            </w:pPr>
            <w:r>
              <w:rPr>
                <w:rFonts w:ascii="Times New Roman" w:hAnsi="Times New Roman"/>
                <w:sz w:val="20"/>
                <w:szCs w:val="20"/>
              </w:rPr>
              <w:t>Do you attend True Sanctuary of Praise</w:t>
            </w:r>
            <w:r w:rsidR="009C220D" w:rsidRPr="00954660">
              <w:rPr>
                <w:rFonts w:ascii="Times New Roman" w:hAnsi="Times New Roman"/>
                <w:sz w:val="20"/>
                <w:szCs w:val="20"/>
              </w:rPr>
              <w:t>?</w:t>
            </w:r>
          </w:p>
        </w:tc>
        <w:tc>
          <w:tcPr>
            <w:tcW w:w="665" w:type="dxa"/>
          </w:tcPr>
          <w:p w14:paraId="0C46EA28" w14:textId="77777777" w:rsidR="009C220D" w:rsidRPr="00954660" w:rsidRDefault="009C220D" w:rsidP="00490804">
            <w:pPr>
              <w:pStyle w:val="Checkbox"/>
              <w:rPr>
                <w:rFonts w:ascii="Times New Roman" w:hAnsi="Times New Roman"/>
                <w:sz w:val="20"/>
                <w:szCs w:val="20"/>
              </w:rPr>
            </w:pPr>
            <w:r w:rsidRPr="00954660">
              <w:rPr>
                <w:rFonts w:ascii="Times New Roman" w:hAnsi="Times New Roman"/>
                <w:sz w:val="20"/>
                <w:szCs w:val="20"/>
              </w:rPr>
              <w:t>YES</w:t>
            </w:r>
          </w:p>
          <w:p w14:paraId="1791AC24" w14:textId="77777777" w:rsidR="009C220D" w:rsidRPr="00954660" w:rsidRDefault="00724FA4" w:rsidP="00D6155E">
            <w:pPr>
              <w:pStyle w:val="Checkbox"/>
              <w:rPr>
                <w:rFonts w:ascii="Times New Roman" w:hAnsi="Times New Roman"/>
                <w:sz w:val="20"/>
                <w:szCs w:val="20"/>
              </w:rPr>
            </w:pPr>
            <w:r w:rsidRPr="00954660">
              <w:rPr>
                <w:rFonts w:ascii="Times New Roman" w:hAnsi="Times New Roman"/>
                <w:sz w:val="20"/>
                <w:szCs w:val="20"/>
              </w:rPr>
              <w:fldChar w:fldCharType="begin">
                <w:ffData>
                  <w:name w:val="Check3"/>
                  <w:enabled/>
                  <w:calcOnExit w:val="0"/>
                  <w:checkBox>
                    <w:sizeAuto/>
                    <w:default w:val="0"/>
                  </w:checkBox>
                </w:ffData>
              </w:fldChar>
            </w:r>
            <w:r w:rsidR="009C220D" w:rsidRPr="00954660">
              <w:rPr>
                <w:rFonts w:ascii="Times New Roman" w:hAnsi="Times New Roman"/>
                <w:sz w:val="20"/>
                <w:szCs w:val="20"/>
              </w:rPr>
              <w:instrText xml:space="preserve"> FORMCHECKBOX </w:instrText>
            </w:r>
            <w:r w:rsidR="002A5834" w:rsidRPr="00954660">
              <w:rPr>
                <w:rFonts w:ascii="Times New Roman" w:hAnsi="Times New Roman"/>
                <w:sz w:val="20"/>
                <w:szCs w:val="20"/>
              </w:rPr>
            </w:r>
            <w:r w:rsidR="002A5834" w:rsidRPr="00954660">
              <w:rPr>
                <w:rFonts w:ascii="Times New Roman" w:hAnsi="Times New Roman"/>
                <w:sz w:val="20"/>
                <w:szCs w:val="20"/>
              </w:rPr>
              <w:fldChar w:fldCharType="separate"/>
            </w:r>
            <w:r w:rsidRPr="00954660">
              <w:rPr>
                <w:rFonts w:ascii="Times New Roman" w:hAnsi="Times New Roman"/>
                <w:sz w:val="20"/>
                <w:szCs w:val="20"/>
              </w:rPr>
              <w:fldChar w:fldCharType="end"/>
            </w:r>
          </w:p>
        </w:tc>
        <w:tc>
          <w:tcPr>
            <w:tcW w:w="509" w:type="dxa"/>
          </w:tcPr>
          <w:p w14:paraId="4A85AFFA" w14:textId="77777777" w:rsidR="009C220D" w:rsidRPr="00954660" w:rsidRDefault="009C220D" w:rsidP="00490804">
            <w:pPr>
              <w:pStyle w:val="Checkbox"/>
              <w:rPr>
                <w:rFonts w:ascii="Times New Roman" w:hAnsi="Times New Roman"/>
                <w:sz w:val="20"/>
                <w:szCs w:val="20"/>
              </w:rPr>
            </w:pPr>
            <w:r w:rsidRPr="00954660">
              <w:rPr>
                <w:rFonts w:ascii="Times New Roman" w:hAnsi="Times New Roman"/>
                <w:sz w:val="20"/>
                <w:szCs w:val="20"/>
              </w:rPr>
              <w:t>NO</w:t>
            </w:r>
          </w:p>
          <w:p w14:paraId="05BCEDEE" w14:textId="77777777" w:rsidR="009C220D" w:rsidRPr="00954660" w:rsidRDefault="00724FA4" w:rsidP="00D6155E">
            <w:pPr>
              <w:pStyle w:val="Checkbox"/>
              <w:rPr>
                <w:rFonts w:ascii="Times New Roman" w:hAnsi="Times New Roman"/>
                <w:sz w:val="20"/>
                <w:szCs w:val="20"/>
              </w:rPr>
            </w:pPr>
            <w:r w:rsidRPr="00954660">
              <w:rPr>
                <w:rFonts w:ascii="Times New Roman" w:hAnsi="Times New Roman"/>
                <w:sz w:val="20"/>
                <w:szCs w:val="20"/>
              </w:rPr>
              <w:fldChar w:fldCharType="begin">
                <w:ffData>
                  <w:name w:val="Check4"/>
                  <w:enabled/>
                  <w:calcOnExit w:val="0"/>
                  <w:checkBox>
                    <w:sizeAuto/>
                    <w:default w:val="0"/>
                  </w:checkBox>
                </w:ffData>
              </w:fldChar>
            </w:r>
            <w:r w:rsidR="009C220D" w:rsidRPr="00954660">
              <w:rPr>
                <w:rFonts w:ascii="Times New Roman" w:hAnsi="Times New Roman"/>
                <w:sz w:val="20"/>
                <w:szCs w:val="20"/>
              </w:rPr>
              <w:instrText xml:space="preserve"> FORMCHECKBOX </w:instrText>
            </w:r>
            <w:r w:rsidR="002A5834" w:rsidRPr="00954660">
              <w:rPr>
                <w:rFonts w:ascii="Times New Roman" w:hAnsi="Times New Roman"/>
                <w:sz w:val="20"/>
                <w:szCs w:val="20"/>
              </w:rPr>
            </w:r>
            <w:r w:rsidR="002A5834" w:rsidRPr="00954660">
              <w:rPr>
                <w:rFonts w:ascii="Times New Roman" w:hAnsi="Times New Roman"/>
                <w:sz w:val="20"/>
                <w:szCs w:val="20"/>
              </w:rPr>
              <w:fldChar w:fldCharType="separate"/>
            </w:r>
            <w:r w:rsidRPr="00954660">
              <w:rPr>
                <w:rFonts w:ascii="Times New Roman" w:hAnsi="Times New Roman"/>
                <w:sz w:val="20"/>
                <w:szCs w:val="20"/>
              </w:rPr>
              <w:fldChar w:fldCharType="end"/>
            </w:r>
          </w:p>
        </w:tc>
        <w:tc>
          <w:tcPr>
            <w:tcW w:w="1359" w:type="dxa"/>
          </w:tcPr>
          <w:p w14:paraId="3C006A59" w14:textId="1ECF4C2C" w:rsidR="009C220D" w:rsidRPr="00954660" w:rsidRDefault="009C220D" w:rsidP="00490804">
            <w:pPr>
              <w:pStyle w:val="Heading4"/>
              <w:rPr>
                <w:rFonts w:ascii="Times New Roman" w:hAnsi="Times New Roman"/>
                <w:sz w:val="20"/>
                <w:szCs w:val="20"/>
              </w:rPr>
            </w:pPr>
            <w:r w:rsidRPr="00954660">
              <w:rPr>
                <w:rFonts w:ascii="Times New Roman" w:hAnsi="Times New Roman"/>
                <w:sz w:val="20"/>
                <w:szCs w:val="20"/>
              </w:rPr>
              <w:t xml:space="preserve">If </w:t>
            </w:r>
            <w:r w:rsidR="00E106E2" w:rsidRPr="00954660">
              <w:rPr>
                <w:rFonts w:ascii="Times New Roman" w:hAnsi="Times New Roman"/>
                <w:sz w:val="20"/>
                <w:szCs w:val="20"/>
              </w:rPr>
              <w:t>yes</w:t>
            </w:r>
            <w:r w:rsidRPr="00954660">
              <w:rPr>
                <w:rFonts w:ascii="Times New Roman" w:hAnsi="Times New Roman"/>
                <w:sz w:val="20"/>
                <w:szCs w:val="20"/>
              </w:rPr>
              <w:t xml:space="preserve">, </w:t>
            </w:r>
            <w:r w:rsidR="00954660">
              <w:rPr>
                <w:rFonts w:ascii="Times New Roman" w:hAnsi="Times New Roman"/>
                <w:sz w:val="20"/>
                <w:szCs w:val="20"/>
              </w:rPr>
              <w:t>start date</w:t>
            </w:r>
            <w:r w:rsidRPr="00954660">
              <w:rPr>
                <w:rFonts w:ascii="Times New Roman" w:hAnsi="Times New Roman"/>
                <w:sz w:val="20"/>
                <w:szCs w:val="20"/>
              </w:rPr>
              <w:t>?</w:t>
            </w:r>
          </w:p>
        </w:tc>
        <w:tc>
          <w:tcPr>
            <w:tcW w:w="3855" w:type="dxa"/>
            <w:tcBorders>
              <w:bottom w:val="single" w:sz="4" w:space="0" w:color="auto"/>
            </w:tcBorders>
          </w:tcPr>
          <w:p w14:paraId="76FCBC95" w14:textId="77777777" w:rsidR="009C220D" w:rsidRPr="00954660" w:rsidRDefault="009C220D" w:rsidP="00617C65">
            <w:pPr>
              <w:pStyle w:val="FieldText"/>
              <w:rPr>
                <w:rFonts w:ascii="Times New Roman" w:hAnsi="Times New Roman"/>
                <w:sz w:val="20"/>
                <w:szCs w:val="20"/>
              </w:rPr>
            </w:pPr>
          </w:p>
        </w:tc>
      </w:tr>
    </w:tbl>
    <w:p w14:paraId="7CD66C4B" w14:textId="77777777" w:rsidR="00C92A3C" w:rsidRPr="00954660" w:rsidRDefault="00C92A3C">
      <w:pPr>
        <w:rPr>
          <w:rFonts w:ascii="Times New Roman" w:hAnsi="Times New Roman"/>
          <w:sz w:val="20"/>
          <w:szCs w:val="20"/>
        </w:rPr>
      </w:pPr>
    </w:p>
    <w:tbl>
      <w:tblPr>
        <w:tblStyle w:val="PlainTable3"/>
        <w:tblW w:w="5000" w:type="pct"/>
        <w:tblLayout w:type="fixed"/>
        <w:tblLook w:val="0620" w:firstRow="1" w:lastRow="0" w:firstColumn="0" w:lastColumn="0" w:noHBand="1" w:noVBand="1"/>
      </w:tblPr>
      <w:tblGrid>
        <w:gridCol w:w="3692"/>
        <w:gridCol w:w="665"/>
        <w:gridCol w:w="509"/>
        <w:gridCol w:w="5214"/>
      </w:tblGrid>
      <w:tr w:rsidR="009C220D" w:rsidRPr="00954660" w14:paraId="302FC792"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49058284" w14:textId="77777777" w:rsidR="009C220D" w:rsidRPr="00954660" w:rsidRDefault="009C220D" w:rsidP="00490804">
            <w:pPr>
              <w:rPr>
                <w:rFonts w:ascii="Times New Roman" w:hAnsi="Times New Roman"/>
                <w:sz w:val="20"/>
                <w:szCs w:val="20"/>
              </w:rPr>
            </w:pPr>
            <w:r w:rsidRPr="00954660">
              <w:rPr>
                <w:rFonts w:ascii="Times New Roman" w:hAnsi="Times New Roman"/>
                <w:sz w:val="20"/>
                <w:szCs w:val="20"/>
              </w:rPr>
              <w:t>Have you ever been convicted of a felony?</w:t>
            </w:r>
          </w:p>
        </w:tc>
        <w:tc>
          <w:tcPr>
            <w:tcW w:w="665" w:type="dxa"/>
          </w:tcPr>
          <w:p w14:paraId="736CD2CC" w14:textId="77777777" w:rsidR="009C220D" w:rsidRPr="00954660" w:rsidRDefault="009C220D" w:rsidP="00490804">
            <w:pPr>
              <w:pStyle w:val="Checkbox"/>
              <w:rPr>
                <w:rFonts w:ascii="Times New Roman" w:hAnsi="Times New Roman"/>
                <w:sz w:val="20"/>
                <w:szCs w:val="20"/>
              </w:rPr>
            </w:pPr>
            <w:r w:rsidRPr="00954660">
              <w:rPr>
                <w:rFonts w:ascii="Times New Roman" w:hAnsi="Times New Roman"/>
                <w:sz w:val="20"/>
                <w:szCs w:val="20"/>
              </w:rPr>
              <w:t>YES</w:t>
            </w:r>
          </w:p>
          <w:p w14:paraId="30DFDBF0" w14:textId="77777777" w:rsidR="009C220D" w:rsidRPr="00954660" w:rsidRDefault="00724FA4" w:rsidP="00D6155E">
            <w:pPr>
              <w:pStyle w:val="Checkbox"/>
              <w:rPr>
                <w:rFonts w:ascii="Times New Roman" w:hAnsi="Times New Roman"/>
                <w:sz w:val="20"/>
                <w:szCs w:val="20"/>
              </w:rPr>
            </w:pPr>
            <w:r w:rsidRPr="00954660">
              <w:rPr>
                <w:rFonts w:ascii="Times New Roman" w:hAnsi="Times New Roman"/>
                <w:sz w:val="20"/>
                <w:szCs w:val="20"/>
              </w:rPr>
              <w:fldChar w:fldCharType="begin">
                <w:ffData>
                  <w:name w:val="Check3"/>
                  <w:enabled/>
                  <w:calcOnExit w:val="0"/>
                  <w:checkBox>
                    <w:sizeAuto/>
                    <w:default w:val="0"/>
                  </w:checkBox>
                </w:ffData>
              </w:fldChar>
            </w:r>
            <w:r w:rsidR="009C220D" w:rsidRPr="00954660">
              <w:rPr>
                <w:rFonts w:ascii="Times New Roman" w:hAnsi="Times New Roman"/>
                <w:sz w:val="20"/>
                <w:szCs w:val="20"/>
              </w:rPr>
              <w:instrText xml:space="preserve"> FORMCHECKBOX </w:instrText>
            </w:r>
            <w:r w:rsidR="002A5834" w:rsidRPr="00954660">
              <w:rPr>
                <w:rFonts w:ascii="Times New Roman" w:hAnsi="Times New Roman"/>
                <w:sz w:val="20"/>
                <w:szCs w:val="20"/>
              </w:rPr>
            </w:r>
            <w:r w:rsidR="002A5834" w:rsidRPr="00954660">
              <w:rPr>
                <w:rFonts w:ascii="Times New Roman" w:hAnsi="Times New Roman"/>
                <w:sz w:val="20"/>
                <w:szCs w:val="20"/>
              </w:rPr>
              <w:fldChar w:fldCharType="separate"/>
            </w:r>
            <w:r w:rsidRPr="00954660">
              <w:rPr>
                <w:rFonts w:ascii="Times New Roman" w:hAnsi="Times New Roman"/>
                <w:sz w:val="20"/>
                <w:szCs w:val="20"/>
              </w:rPr>
              <w:fldChar w:fldCharType="end"/>
            </w:r>
          </w:p>
        </w:tc>
        <w:tc>
          <w:tcPr>
            <w:tcW w:w="509" w:type="dxa"/>
          </w:tcPr>
          <w:p w14:paraId="17055B89" w14:textId="77777777" w:rsidR="009C220D" w:rsidRPr="00954660" w:rsidRDefault="009C220D" w:rsidP="00490804">
            <w:pPr>
              <w:pStyle w:val="Checkbox"/>
              <w:rPr>
                <w:rFonts w:ascii="Times New Roman" w:hAnsi="Times New Roman"/>
                <w:sz w:val="20"/>
                <w:szCs w:val="20"/>
              </w:rPr>
            </w:pPr>
            <w:r w:rsidRPr="00954660">
              <w:rPr>
                <w:rFonts w:ascii="Times New Roman" w:hAnsi="Times New Roman"/>
                <w:sz w:val="20"/>
                <w:szCs w:val="20"/>
              </w:rPr>
              <w:t>NO</w:t>
            </w:r>
          </w:p>
          <w:p w14:paraId="439545F9" w14:textId="77777777" w:rsidR="009C220D" w:rsidRPr="00954660" w:rsidRDefault="00724FA4" w:rsidP="00D6155E">
            <w:pPr>
              <w:pStyle w:val="Checkbox"/>
              <w:rPr>
                <w:rFonts w:ascii="Times New Roman" w:hAnsi="Times New Roman"/>
                <w:sz w:val="20"/>
                <w:szCs w:val="20"/>
              </w:rPr>
            </w:pPr>
            <w:r w:rsidRPr="00954660">
              <w:rPr>
                <w:rFonts w:ascii="Times New Roman" w:hAnsi="Times New Roman"/>
                <w:sz w:val="20"/>
                <w:szCs w:val="20"/>
              </w:rPr>
              <w:fldChar w:fldCharType="begin">
                <w:ffData>
                  <w:name w:val="Check4"/>
                  <w:enabled/>
                  <w:calcOnExit w:val="0"/>
                  <w:checkBox>
                    <w:sizeAuto/>
                    <w:default w:val="0"/>
                  </w:checkBox>
                </w:ffData>
              </w:fldChar>
            </w:r>
            <w:r w:rsidR="009C220D" w:rsidRPr="00954660">
              <w:rPr>
                <w:rFonts w:ascii="Times New Roman" w:hAnsi="Times New Roman"/>
                <w:sz w:val="20"/>
                <w:szCs w:val="20"/>
              </w:rPr>
              <w:instrText xml:space="preserve"> FORMCHECKBOX </w:instrText>
            </w:r>
            <w:r w:rsidR="002A5834" w:rsidRPr="00954660">
              <w:rPr>
                <w:rFonts w:ascii="Times New Roman" w:hAnsi="Times New Roman"/>
                <w:sz w:val="20"/>
                <w:szCs w:val="20"/>
              </w:rPr>
            </w:r>
            <w:r w:rsidR="002A5834" w:rsidRPr="00954660">
              <w:rPr>
                <w:rFonts w:ascii="Times New Roman" w:hAnsi="Times New Roman"/>
                <w:sz w:val="20"/>
                <w:szCs w:val="20"/>
              </w:rPr>
              <w:fldChar w:fldCharType="separate"/>
            </w:r>
            <w:r w:rsidRPr="00954660">
              <w:rPr>
                <w:rFonts w:ascii="Times New Roman" w:hAnsi="Times New Roman"/>
                <w:sz w:val="20"/>
                <w:szCs w:val="20"/>
              </w:rPr>
              <w:fldChar w:fldCharType="end"/>
            </w:r>
          </w:p>
        </w:tc>
        <w:tc>
          <w:tcPr>
            <w:tcW w:w="5214" w:type="dxa"/>
          </w:tcPr>
          <w:p w14:paraId="50AA4BEE" w14:textId="77777777" w:rsidR="009C220D" w:rsidRPr="00954660" w:rsidRDefault="009C220D" w:rsidP="00682C69">
            <w:pPr>
              <w:rPr>
                <w:rFonts w:ascii="Times New Roman" w:hAnsi="Times New Roman"/>
                <w:sz w:val="20"/>
                <w:szCs w:val="20"/>
              </w:rPr>
            </w:pPr>
          </w:p>
        </w:tc>
      </w:tr>
    </w:tbl>
    <w:p w14:paraId="34080B46" w14:textId="77777777" w:rsidR="00C92A3C" w:rsidRPr="00954660" w:rsidRDefault="00C92A3C">
      <w:pPr>
        <w:rPr>
          <w:rFonts w:ascii="Times New Roman" w:hAnsi="Times New Roman"/>
          <w:sz w:val="20"/>
          <w:szCs w:val="20"/>
        </w:rPr>
      </w:pPr>
    </w:p>
    <w:tbl>
      <w:tblPr>
        <w:tblStyle w:val="PlainTable3"/>
        <w:tblW w:w="5000" w:type="pct"/>
        <w:tblLayout w:type="fixed"/>
        <w:tblLook w:val="0620" w:firstRow="1" w:lastRow="0" w:firstColumn="0" w:lastColumn="0" w:noHBand="1" w:noVBand="1"/>
      </w:tblPr>
      <w:tblGrid>
        <w:gridCol w:w="1332"/>
        <w:gridCol w:w="8748"/>
      </w:tblGrid>
      <w:tr w:rsidR="000F2DF4" w:rsidRPr="00954660" w14:paraId="70D6AF97"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332" w:type="dxa"/>
          </w:tcPr>
          <w:p w14:paraId="33A5511A" w14:textId="77777777" w:rsidR="000F2DF4" w:rsidRPr="00954660" w:rsidRDefault="000F2DF4" w:rsidP="00490804">
            <w:pPr>
              <w:rPr>
                <w:rFonts w:ascii="Times New Roman" w:hAnsi="Times New Roman"/>
                <w:sz w:val="20"/>
                <w:szCs w:val="20"/>
              </w:rPr>
            </w:pPr>
            <w:r w:rsidRPr="00954660">
              <w:rPr>
                <w:rFonts w:ascii="Times New Roman" w:hAnsi="Times New Roman"/>
                <w:sz w:val="20"/>
                <w:szCs w:val="20"/>
              </w:rPr>
              <w:t>If yes, explain:</w:t>
            </w:r>
          </w:p>
        </w:tc>
        <w:tc>
          <w:tcPr>
            <w:tcW w:w="8748" w:type="dxa"/>
            <w:tcBorders>
              <w:bottom w:val="single" w:sz="4" w:space="0" w:color="auto"/>
            </w:tcBorders>
          </w:tcPr>
          <w:p w14:paraId="68250FA9" w14:textId="77777777" w:rsidR="000F2DF4" w:rsidRPr="00954660" w:rsidRDefault="000F2DF4" w:rsidP="00617C65">
            <w:pPr>
              <w:pStyle w:val="FieldText"/>
              <w:rPr>
                <w:rFonts w:ascii="Times New Roman" w:hAnsi="Times New Roman"/>
                <w:sz w:val="20"/>
                <w:szCs w:val="20"/>
              </w:rPr>
            </w:pPr>
          </w:p>
        </w:tc>
      </w:tr>
    </w:tbl>
    <w:p w14:paraId="771B34F4" w14:textId="77777777" w:rsidR="00330050" w:rsidRPr="00954660" w:rsidRDefault="00330050" w:rsidP="00330050">
      <w:pPr>
        <w:pStyle w:val="Heading2"/>
        <w:rPr>
          <w:rFonts w:ascii="Times New Roman" w:hAnsi="Times New Roman"/>
          <w:sz w:val="20"/>
          <w:szCs w:val="20"/>
        </w:rPr>
      </w:pPr>
      <w:r w:rsidRPr="00954660">
        <w:rPr>
          <w:rFonts w:ascii="Times New Roman" w:hAnsi="Times New Roman"/>
          <w:sz w:val="20"/>
          <w:szCs w:val="20"/>
        </w:rPr>
        <w:t>Education</w:t>
      </w:r>
    </w:p>
    <w:tbl>
      <w:tblPr>
        <w:tblStyle w:val="PlainTable3"/>
        <w:tblW w:w="5000" w:type="pct"/>
        <w:tblLayout w:type="fixed"/>
        <w:tblLook w:val="0620" w:firstRow="1" w:lastRow="0" w:firstColumn="0" w:lastColumn="0" w:noHBand="1" w:noVBand="1"/>
      </w:tblPr>
      <w:tblGrid>
        <w:gridCol w:w="1332"/>
        <w:gridCol w:w="2782"/>
        <w:gridCol w:w="920"/>
        <w:gridCol w:w="5046"/>
      </w:tblGrid>
      <w:tr w:rsidR="000F2DF4" w:rsidRPr="00954660" w14:paraId="3BB07557"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332" w:type="dxa"/>
          </w:tcPr>
          <w:p w14:paraId="69CB73A4" w14:textId="77777777" w:rsidR="000F2DF4" w:rsidRPr="00954660" w:rsidRDefault="000F2DF4" w:rsidP="00490804">
            <w:pPr>
              <w:rPr>
                <w:rFonts w:ascii="Times New Roman" w:hAnsi="Times New Roman"/>
                <w:sz w:val="20"/>
                <w:szCs w:val="20"/>
              </w:rPr>
            </w:pPr>
            <w:r w:rsidRPr="00954660">
              <w:rPr>
                <w:rFonts w:ascii="Times New Roman" w:hAnsi="Times New Roman"/>
                <w:sz w:val="20"/>
                <w:szCs w:val="20"/>
              </w:rPr>
              <w:t>High School:</w:t>
            </w:r>
          </w:p>
        </w:tc>
        <w:tc>
          <w:tcPr>
            <w:tcW w:w="2782" w:type="dxa"/>
            <w:tcBorders>
              <w:bottom w:val="single" w:sz="4" w:space="0" w:color="auto"/>
            </w:tcBorders>
          </w:tcPr>
          <w:p w14:paraId="3D205649" w14:textId="77777777" w:rsidR="000F2DF4" w:rsidRPr="00954660" w:rsidRDefault="000F2DF4" w:rsidP="00617C65">
            <w:pPr>
              <w:pStyle w:val="FieldText"/>
              <w:rPr>
                <w:rFonts w:ascii="Times New Roman" w:hAnsi="Times New Roman"/>
                <w:sz w:val="20"/>
                <w:szCs w:val="20"/>
              </w:rPr>
            </w:pPr>
          </w:p>
        </w:tc>
        <w:tc>
          <w:tcPr>
            <w:tcW w:w="920" w:type="dxa"/>
          </w:tcPr>
          <w:p w14:paraId="1C9B0417" w14:textId="77777777" w:rsidR="000F2DF4" w:rsidRPr="00954660" w:rsidRDefault="000F2DF4" w:rsidP="00490804">
            <w:pPr>
              <w:pStyle w:val="Heading4"/>
              <w:rPr>
                <w:rFonts w:ascii="Times New Roman" w:hAnsi="Times New Roman"/>
                <w:sz w:val="20"/>
                <w:szCs w:val="20"/>
              </w:rPr>
            </w:pPr>
            <w:r w:rsidRPr="00954660">
              <w:rPr>
                <w:rFonts w:ascii="Times New Roman" w:hAnsi="Times New Roman"/>
                <w:sz w:val="20"/>
                <w:szCs w:val="20"/>
              </w:rPr>
              <w:t>Address:</w:t>
            </w:r>
          </w:p>
        </w:tc>
        <w:tc>
          <w:tcPr>
            <w:tcW w:w="5046" w:type="dxa"/>
            <w:tcBorders>
              <w:bottom w:val="single" w:sz="4" w:space="0" w:color="auto"/>
            </w:tcBorders>
          </w:tcPr>
          <w:p w14:paraId="01F8AA78" w14:textId="77777777" w:rsidR="000F2DF4" w:rsidRPr="00954660" w:rsidRDefault="000F2DF4" w:rsidP="00617C65">
            <w:pPr>
              <w:pStyle w:val="FieldText"/>
              <w:rPr>
                <w:rFonts w:ascii="Times New Roman" w:hAnsi="Times New Roman"/>
                <w:sz w:val="20"/>
                <w:szCs w:val="20"/>
              </w:rPr>
            </w:pPr>
          </w:p>
        </w:tc>
      </w:tr>
    </w:tbl>
    <w:p w14:paraId="7B9269D7" w14:textId="77777777" w:rsidR="00330050" w:rsidRPr="00954660" w:rsidRDefault="00330050">
      <w:pPr>
        <w:rPr>
          <w:rFonts w:ascii="Times New Roman" w:hAnsi="Times New Roman"/>
          <w:sz w:val="20"/>
          <w:szCs w:val="20"/>
        </w:rPr>
      </w:pPr>
    </w:p>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954660" w14:paraId="46CAB9C4" w14:textId="77777777" w:rsidTr="00FF1313">
        <w:trPr>
          <w:cnfStyle w:val="100000000000" w:firstRow="1" w:lastRow="0" w:firstColumn="0" w:lastColumn="0" w:oddVBand="0" w:evenVBand="0" w:oddHBand="0" w:evenHBand="0" w:firstRowFirstColumn="0" w:firstRowLastColumn="0" w:lastRowFirstColumn="0" w:lastRowLastColumn="0"/>
        </w:trPr>
        <w:tc>
          <w:tcPr>
            <w:tcW w:w="797" w:type="dxa"/>
          </w:tcPr>
          <w:p w14:paraId="3AF348C7" w14:textId="77777777" w:rsidR="00250014" w:rsidRPr="00954660" w:rsidRDefault="00250014" w:rsidP="00490804">
            <w:pPr>
              <w:rPr>
                <w:rFonts w:ascii="Times New Roman" w:hAnsi="Times New Roman"/>
                <w:sz w:val="20"/>
                <w:szCs w:val="20"/>
              </w:rPr>
            </w:pPr>
            <w:r w:rsidRPr="00954660">
              <w:rPr>
                <w:rFonts w:ascii="Times New Roman" w:hAnsi="Times New Roman"/>
                <w:sz w:val="20"/>
                <w:szCs w:val="20"/>
              </w:rPr>
              <w:t>From:</w:t>
            </w:r>
          </w:p>
        </w:tc>
        <w:tc>
          <w:tcPr>
            <w:tcW w:w="962" w:type="dxa"/>
            <w:tcBorders>
              <w:bottom w:val="single" w:sz="4" w:space="0" w:color="auto"/>
            </w:tcBorders>
          </w:tcPr>
          <w:p w14:paraId="223BD4E2" w14:textId="77777777" w:rsidR="00250014" w:rsidRPr="00954660" w:rsidRDefault="00250014" w:rsidP="00617C65">
            <w:pPr>
              <w:pStyle w:val="FieldText"/>
              <w:rPr>
                <w:rFonts w:ascii="Times New Roman" w:hAnsi="Times New Roman"/>
                <w:sz w:val="20"/>
                <w:szCs w:val="20"/>
              </w:rPr>
            </w:pPr>
          </w:p>
        </w:tc>
        <w:tc>
          <w:tcPr>
            <w:tcW w:w="512" w:type="dxa"/>
          </w:tcPr>
          <w:p w14:paraId="6C62ACBA" w14:textId="77777777" w:rsidR="00250014" w:rsidRPr="00954660" w:rsidRDefault="00250014" w:rsidP="00490804">
            <w:pPr>
              <w:pStyle w:val="Heading4"/>
              <w:rPr>
                <w:rFonts w:ascii="Times New Roman" w:hAnsi="Times New Roman"/>
                <w:sz w:val="20"/>
                <w:szCs w:val="20"/>
              </w:rPr>
            </w:pPr>
            <w:r w:rsidRPr="00954660">
              <w:rPr>
                <w:rFonts w:ascii="Times New Roman" w:hAnsi="Times New Roman"/>
                <w:sz w:val="20"/>
                <w:szCs w:val="20"/>
              </w:rPr>
              <w:t>To:</w:t>
            </w:r>
          </w:p>
        </w:tc>
        <w:tc>
          <w:tcPr>
            <w:tcW w:w="1006" w:type="dxa"/>
            <w:tcBorders>
              <w:bottom w:val="single" w:sz="4" w:space="0" w:color="auto"/>
            </w:tcBorders>
          </w:tcPr>
          <w:p w14:paraId="2089587A" w14:textId="77777777" w:rsidR="00250014" w:rsidRPr="00954660" w:rsidRDefault="00250014" w:rsidP="00617C65">
            <w:pPr>
              <w:pStyle w:val="FieldText"/>
              <w:rPr>
                <w:rFonts w:ascii="Times New Roman" w:hAnsi="Times New Roman"/>
                <w:sz w:val="20"/>
                <w:szCs w:val="20"/>
              </w:rPr>
            </w:pPr>
          </w:p>
        </w:tc>
        <w:tc>
          <w:tcPr>
            <w:tcW w:w="1757" w:type="dxa"/>
          </w:tcPr>
          <w:p w14:paraId="5014125E" w14:textId="77777777" w:rsidR="00250014" w:rsidRPr="00954660" w:rsidRDefault="00250014" w:rsidP="00490804">
            <w:pPr>
              <w:pStyle w:val="Heading4"/>
              <w:rPr>
                <w:rFonts w:ascii="Times New Roman" w:hAnsi="Times New Roman"/>
                <w:sz w:val="20"/>
                <w:szCs w:val="20"/>
              </w:rPr>
            </w:pPr>
            <w:r w:rsidRPr="00954660">
              <w:rPr>
                <w:rFonts w:ascii="Times New Roman" w:hAnsi="Times New Roman"/>
                <w:sz w:val="20"/>
                <w:szCs w:val="20"/>
              </w:rPr>
              <w:t>Did you graduate?</w:t>
            </w:r>
          </w:p>
        </w:tc>
        <w:tc>
          <w:tcPr>
            <w:tcW w:w="674" w:type="dxa"/>
          </w:tcPr>
          <w:p w14:paraId="2D117605" w14:textId="77777777" w:rsidR="00250014" w:rsidRPr="00954660" w:rsidRDefault="00250014" w:rsidP="00490804">
            <w:pPr>
              <w:pStyle w:val="Checkbox"/>
              <w:rPr>
                <w:rFonts w:ascii="Times New Roman" w:hAnsi="Times New Roman"/>
                <w:sz w:val="20"/>
                <w:szCs w:val="20"/>
              </w:rPr>
            </w:pPr>
            <w:r w:rsidRPr="00954660">
              <w:rPr>
                <w:rFonts w:ascii="Times New Roman" w:hAnsi="Times New Roman"/>
                <w:sz w:val="20"/>
                <w:szCs w:val="20"/>
              </w:rPr>
              <w:t>YES</w:t>
            </w:r>
          </w:p>
          <w:p w14:paraId="11E95770" w14:textId="77777777" w:rsidR="00250014" w:rsidRPr="00954660" w:rsidRDefault="00724FA4" w:rsidP="00617C65">
            <w:pPr>
              <w:pStyle w:val="Checkbox"/>
              <w:rPr>
                <w:rFonts w:ascii="Times New Roman" w:hAnsi="Times New Roman"/>
                <w:sz w:val="20"/>
                <w:szCs w:val="20"/>
              </w:rPr>
            </w:pPr>
            <w:r w:rsidRPr="00954660">
              <w:rPr>
                <w:rFonts w:ascii="Times New Roman" w:hAnsi="Times New Roman"/>
                <w:sz w:val="20"/>
                <w:szCs w:val="20"/>
              </w:rPr>
              <w:fldChar w:fldCharType="begin">
                <w:ffData>
                  <w:name w:val="Check3"/>
                  <w:enabled/>
                  <w:calcOnExit w:val="0"/>
                  <w:checkBox>
                    <w:sizeAuto/>
                    <w:default w:val="0"/>
                  </w:checkBox>
                </w:ffData>
              </w:fldChar>
            </w:r>
            <w:r w:rsidR="00250014" w:rsidRPr="00954660">
              <w:rPr>
                <w:rFonts w:ascii="Times New Roman" w:hAnsi="Times New Roman"/>
                <w:sz w:val="20"/>
                <w:szCs w:val="20"/>
              </w:rPr>
              <w:instrText xml:space="preserve"> FORMCHECKBOX </w:instrText>
            </w:r>
            <w:r w:rsidR="002A5834" w:rsidRPr="00954660">
              <w:rPr>
                <w:rFonts w:ascii="Times New Roman" w:hAnsi="Times New Roman"/>
                <w:sz w:val="20"/>
                <w:szCs w:val="20"/>
              </w:rPr>
            </w:r>
            <w:r w:rsidR="002A5834" w:rsidRPr="00954660">
              <w:rPr>
                <w:rFonts w:ascii="Times New Roman" w:hAnsi="Times New Roman"/>
                <w:sz w:val="20"/>
                <w:szCs w:val="20"/>
              </w:rPr>
              <w:fldChar w:fldCharType="separate"/>
            </w:r>
            <w:r w:rsidRPr="00954660">
              <w:rPr>
                <w:rFonts w:ascii="Times New Roman" w:hAnsi="Times New Roman"/>
                <w:sz w:val="20"/>
                <w:szCs w:val="20"/>
              </w:rPr>
              <w:fldChar w:fldCharType="end"/>
            </w:r>
          </w:p>
        </w:tc>
        <w:tc>
          <w:tcPr>
            <w:tcW w:w="602" w:type="dxa"/>
          </w:tcPr>
          <w:p w14:paraId="3FCC3150" w14:textId="77777777" w:rsidR="00250014" w:rsidRPr="00954660" w:rsidRDefault="00250014" w:rsidP="00490804">
            <w:pPr>
              <w:pStyle w:val="Checkbox"/>
              <w:rPr>
                <w:rFonts w:ascii="Times New Roman" w:hAnsi="Times New Roman"/>
                <w:sz w:val="20"/>
                <w:szCs w:val="20"/>
              </w:rPr>
            </w:pPr>
            <w:r w:rsidRPr="00954660">
              <w:rPr>
                <w:rFonts w:ascii="Times New Roman" w:hAnsi="Times New Roman"/>
                <w:sz w:val="20"/>
                <w:szCs w:val="20"/>
              </w:rPr>
              <w:t>NO</w:t>
            </w:r>
          </w:p>
          <w:p w14:paraId="178CAACC" w14:textId="77777777" w:rsidR="00250014" w:rsidRPr="00954660" w:rsidRDefault="00724FA4" w:rsidP="00617C65">
            <w:pPr>
              <w:pStyle w:val="Checkbox"/>
              <w:rPr>
                <w:rFonts w:ascii="Times New Roman" w:hAnsi="Times New Roman"/>
                <w:sz w:val="20"/>
                <w:szCs w:val="20"/>
              </w:rPr>
            </w:pPr>
            <w:r w:rsidRPr="00954660">
              <w:rPr>
                <w:rFonts w:ascii="Times New Roman" w:hAnsi="Times New Roman"/>
                <w:sz w:val="20"/>
                <w:szCs w:val="20"/>
              </w:rPr>
              <w:fldChar w:fldCharType="begin">
                <w:ffData>
                  <w:name w:val="Check4"/>
                  <w:enabled/>
                  <w:calcOnExit w:val="0"/>
                  <w:checkBox>
                    <w:sizeAuto/>
                    <w:default w:val="0"/>
                  </w:checkBox>
                </w:ffData>
              </w:fldChar>
            </w:r>
            <w:r w:rsidR="00250014" w:rsidRPr="00954660">
              <w:rPr>
                <w:rFonts w:ascii="Times New Roman" w:hAnsi="Times New Roman"/>
                <w:sz w:val="20"/>
                <w:szCs w:val="20"/>
              </w:rPr>
              <w:instrText xml:space="preserve"> FORMCHECKBOX </w:instrText>
            </w:r>
            <w:r w:rsidR="002A5834" w:rsidRPr="00954660">
              <w:rPr>
                <w:rFonts w:ascii="Times New Roman" w:hAnsi="Times New Roman"/>
                <w:sz w:val="20"/>
                <w:szCs w:val="20"/>
              </w:rPr>
            </w:r>
            <w:r w:rsidR="002A5834" w:rsidRPr="00954660">
              <w:rPr>
                <w:rFonts w:ascii="Times New Roman" w:hAnsi="Times New Roman"/>
                <w:sz w:val="20"/>
                <w:szCs w:val="20"/>
              </w:rPr>
              <w:fldChar w:fldCharType="separate"/>
            </w:r>
            <w:r w:rsidRPr="00954660">
              <w:rPr>
                <w:rFonts w:ascii="Times New Roman" w:hAnsi="Times New Roman"/>
                <w:sz w:val="20"/>
                <w:szCs w:val="20"/>
              </w:rPr>
              <w:fldChar w:fldCharType="end"/>
            </w:r>
          </w:p>
        </w:tc>
        <w:tc>
          <w:tcPr>
            <w:tcW w:w="917" w:type="dxa"/>
          </w:tcPr>
          <w:p w14:paraId="0A811AB2" w14:textId="77777777" w:rsidR="00250014" w:rsidRPr="00954660" w:rsidRDefault="00250014" w:rsidP="00490804">
            <w:pPr>
              <w:pStyle w:val="Heading4"/>
              <w:rPr>
                <w:rFonts w:ascii="Times New Roman" w:hAnsi="Times New Roman"/>
                <w:sz w:val="20"/>
                <w:szCs w:val="20"/>
              </w:rPr>
            </w:pPr>
            <w:r w:rsidRPr="00954660">
              <w:rPr>
                <w:rFonts w:ascii="Times New Roman" w:hAnsi="Times New Roman"/>
                <w:sz w:val="20"/>
                <w:szCs w:val="20"/>
              </w:rPr>
              <w:t>D</w:t>
            </w:r>
            <w:r w:rsidR="00330050" w:rsidRPr="00954660">
              <w:rPr>
                <w:rFonts w:ascii="Times New Roman" w:hAnsi="Times New Roman"/>
                <w:sz w:val="20"/>
                <w:szCs w:val="20"/>
              </w:rPr>
              <w:t>iploma</w:t>
            </w:r>
            <w:r w:rsidRPr="00954660">
              <w:rPr>
                <w:rFonts w:ascii="Times New Roman" w:hAnsi="Times New Roman"/>
                <w:sz w:val="20"/>
                <w:szCs w:val="20"/>
              </w:rPr>
              <w:t>:</w:t>
            </w:r>
          </w:p>
        </w:tc>
        <w:tc>
          <w:tcPr>
            <w:tcW w:w="2853" w:type="dxa"/>
            <w:tcBorders>
              <w:bottom w:val="single" w:sz="4" w:space="0" w:color="auto"/>
            </w:tcBorders>
          </w:tcPr>
          <w:p w14:paraId="15E9D630" w14:textId="77777777" w:rsidR="00250014" w:rsidRPr="00954660" w:rsidRDefault="00250014" w:rsidP="00617C65">
            <w:pPr>
              <w:pStyle w:val="FieldText"/>
              <w:rPr>
                <w:rFonts w:ascii="Times New Roman" w:hAnsi="Times New Roman"/>
                <w:sz w:val="20"/>
                <w:szCs w:val="20"/>
              </w:rPr>
            </w:pPr>
          </w:p>
        </w:tc>
      </w:tr>
    </w:tbl>
    <w:p w14:paraId="6A45753C" w14:textId="77777777" w:rsidR="00330050" w:rsidRPr="00954660" w:rsidRDefault="00330050">
      <w:pPr>
        <w:rPr>
          <w:rFonts w:ascii="Times New Roman" w:hAnsi="Times New Roman"/>
          <w:sz w:val="20"/>
          <w:szCs w:val="20"/>
        </w:rPr>
      </w:pPr>
    </w:p>
    <w:tbl>
      <w:tblPr>
        <w:tblStyle w:val="PlainTable3"/>
        <w:tblW w:w="5000" w:type="pct"/>
        <w:tblLayout w:type="fixed"/>
        <w:tblLook w:val="0620" w:firstRow="1" w:lastRow="0" w:firstColumn="0" w:lastColumn="0" w:noHBand="1" w:noVBand="1"/>
      </w:tblPr>
      <w:tblGrid>
        <w:gridCol w:w="810"/>
        <w:gridCol w:w="3304"/>
        <w:gridCol w:w="920"/>
        <w:gridCol w:w="5046"/>
      </w:tblGrid>
      <w:tr w:rsidR="000F2DF4" w:rsidRPr="00954660" w14:paraId="79460034"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3E244B69" w14:textId="77777777" w:rsidR="00954660" w:rsidRDefault="00954660" w:rsidP="00490804">
            <w:pPr>
              <w:rPr>
                <w:rFonts w:ascii="Times New Roman" w:hAnsi="Times New Roman"/>
                <w:bCs w:val="0"/>
                <w:sz w:val="20"/>
                <w:szCs w:val="20"/>
              </w:rPr>
            </w:pPr>
          </w:p>
          <w:p w14:paraId="3CE1411C" w14:textId="77777777" w:rsidR="00954660" w:rsidRDefault="00954660" w:rsidP="00490804">
            <w:pPr>
              <w:rPr>
                <w:rFonts w:ascii="Times New Roman" w:hAnsi="Times New Roman"/>
                <w:bCs w:val="0"/>
                <w:sz w:val="20"/>
                <w:szCs w:val="20"/>
              </w:rPr>
            </w:pPr>
          </w:p>
          <w:p w14:paraId="0E3C2828" w14:textId="77777777" w:rsidR="00954660" w:rsidRDefault="00954660" w:rsidP="00490804">
            <w:pPr>
              <w:rPr>
                <w:rFonts w:ascii="Times New Roman" w:hAnsi="Times New Roman"/>
                <w:bCs w:val="0"/>
                <w:sz w:val="20"/>
                <w:szCs w:val="20"/>
              </w:rPr>
            </w:pPr>
          </w:p>
          <w:p w14:paraId="05AF6142" w14:textId="514B953E" w:rsidR="000F2DF4" w:rsidRPr="00954660" w:rsidRDefault="00954660" w:rsidP="00490804">
            <w:pPr>
              <w:rPr>
                <w:rFonts w:ascii="Times New Roman" w:hAnsi="Times New Roman"/>
                <w:sz w:val="20"/>
                <w:szCs w:val="20"/>
              </w:rPr>
            </w:pPr>
            <w:r>
              <w:rPr>
                <w:rFonts w:ascii="Times New Roman" w:hAnsi="Times New Roman"/>
                <w:bCs w:val="0"/>
                <w:sz w:val="20"/>
                <w:szCs w:val="20"/>
              </w:rPr>
              <w:br/>
            </w:r>
            <w:r w:rsidR="000F2DF4" w:rsidRPr="00954660">
              <w:rPr>
                <w:rFonts w:ascii="Times New Roman" w:hAnsi="Times New Roman"/>
                <w:sz w:val="20"/>
                <w:szCs w:val="20"/>
              </w:rPr>
              <w:t>College:</w:t>
            </w:r>
          </w:p>
        </w:tc>
        <w:tc>
          <w:tcPr>
            <w:tcW w:w="3304" w:type="dxa"/>
            <w:tcBorders>
              <w:bottom w:val="single" w:sz="4" w:space="0" w:color="auto"/>
            </w:tcBorders>
          </w:tcPr>
          <w:p w14:paraId="3432C804" w14:textId="77777777" w:rsidR="000F2DF4" w:rsidRPr="00954660" w:rsidRDefault="000F2DF4" w:rsidP="00617C65">
            <w:pPr>
              <w:pStyle w:val="FieldText"/>
              <w:rPr>
                <w:rFonts w:ascii="Times New Roman" w:hAnsi="Times New Roman"/>
                <w:sz w:val="20"/>
                <w:szCs w:val="20"/>
              </w:rPr>
            </w:pPr>
          </w:p>
        </w:tc>
        <w:tc>
          <w:tcPr>
            <w:tcW w:w="920" w:type="dxa"/>
          </w:tcPr>
          <w:p w14:paraId="063EA4D3" w14:textId="77777777" w:rsidR="00954660" w:rsidRDefault="00954660" w:rsidP="00490804">
            <w:pPr>
              <w:pStyle w:val="Heading4"/>
              <w:rPr>
                <w:rFonts w:ascii="Times New Roman" w:hAnsi="Times New Roman"/>
                <w:bCs w:val="0"/>
                <w:sz w:val="20"/>
                <w:szCs w:val="20"/>
              </w:rPr>
            </w:pPr>
          </w:p>
          <w:p w14:paraId="11FEC1A0" w14:textId="77777777" w:rsidR="00954660" w:rsidRDefault="00954660" w:rsidP="00490804">
            <w:pPr>
              <w:pStyle w:val="Heading4"/>
              <w:rPr>
                <w:rFonts w:ascii="Times New Roman" w:hAnsi="Times New Roman"/>
                <w:bCs w:val="0"/>
                <w:sz w:val="20"/>
                <w:szCs w:val="20"/>
              </w:rPr>
            </w:pPr>
          </w:p>
          <w:p w14:paraId="0C08A5F5" w14:textId="77777777" w:rsidR="00954660" w:rsidRDefault="00954660" w:rsidP="00954660">
            <w:pPr>
              <w:pStyle w:val="Heading4"/>
              <w:jc w:val="left"/>
              <w:rPr>
                <w:rFonts w:ascii="Times New Roman" w:hAnsi="Times New Roman"/>
                <w:bCs w:val="0"/>
                <w:sz w:val="20"/>
                <w:szCs w:val="20"/>
              </w:rPr>
            </w:pPr>
          </w:p>
          <w:p w14:paraId="42C7FF94" w14:textId="77777777" w:rsidR="00954660" w:rsidRDefault="00954660" w:rsidP="00490804">
            <w:pPr>
              <w:pStyle w:val="Heading4"/>
              <w:rPr>
                <w:rFonts w:ascii="Times New Roman" w:hAnsi="Times New Roman"/>
                <w:bCs w:val="0"/>
                <w:sz w:val="20"/>
                <w:szCs w:val="20"/>
              </w:rPr>
            </w:pPr>
          </w:p>
          <w:p w14:paraId="1B300D48" w14:textId="42D3649F" w:rsidR="000F2DF4" w:rsidRPr="00954660" w:rsidRDefault="000F2DF4" w:rsidP="00490804">
            <w:pPr>
              <w:pStyle w:val="Heading4"/>
              <w:rPr>
                <w:rFonts w:ascii="Times New Roman" w:hAnsi="Times New Roman"/>
                <w:sz w:val="20"/>
                <w:szCs w:val="20"/>
              </w:rPr>
            </w:pPr>
            <w:r w:rsidRPr="00954660">
              <w:rPr>
                <w:rFonts w:ascii="Times New Roman" w:hAnsi="Times New Roman"/>
                <w:sz w:val="20"/>
                <w:szCs w:val="20"/>
              </w:rPr>
              <w:t>Address:</w:t>
            </w:r>
          </w:p>
        </w:tc>
        <w:tc>
          <w:tcPr>
            <w:tcW w:w="5046" w:type="dxa"/>
            <w:tcBorders>
              <w:bottom w:val="single" w:sz="4" w:space="0" w:color="auto"/>
            </w:tcBorders>
          </w:tcPr>
          <w:p w14:paraId="1D7A561B" w14:textId="77777777" w:rsidR="000F2DF4" w:rsidRPr="00954660" w:rsidRDefault="000F2DF4" w:rsidP="00617C65">
            <w:pPr>
              <w:pStyle w:val="FieldText"/>
              <w:rPr>
                <w:rFonts w:ascii="Times New Roman" w:hAnsi="Times New Roman"/>
                <w:sz w:val="20"/>
                <w:szCs w:val="20"/>
              </w:rPr>
            </w:pPr>
          </w:p>
        </w:tc>
      </w:tr>
    </w:tbl>
    <w:p w14:paraId="0D82C627" w14:textId="77777777" w:rsidR="00330050" w:rsidRPr="00954660" w:rsidRDefault="00330050">
      <w:pPr>
        <w:rPr>
          <w:rFonts w:ascii="Times New Roman" w:hAnsi="Times New Roman"/>
          <w:sz w:val="20"/>
          <w:szCs w:val="20"/>
        </w:rPr>
      </w:pPr>
    </w:p>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954660" w14:paraId="01E44836"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7" w:type="dxa"/>
          </w:tcPr>
          <w:p w14:paraId="6CF87200" w14:textId="77777777" w:rsidR="00250014" w:rsidRPr="00954660" w:rsidRDefault="00250014" w:rsidP="00490804">
            <w:pPr>
              <w:rPr>
                <w:rFonts w:ascii="Times New Roman" w:hAnsi="Times New Roman"/>
                <w:sz w:val="20"/>
                <w:szCs w:val="20"/>
              </w:rPr>
            </w:pPr>
            <w:r w:rsidRPr="00954660">
              <w:rPr>
                <w:rFonts w:ascii="Times New Roman" w:hAnsi="Times New Roman"/>
                <w:sz w:val="20"/>
                <w:szCs w:val="20"/>
              </w:rPr>
              <w:t>From:</w:t>
            </w:r>
          </w:p>
        </w:tc>
        <w:tc>
          <w:tcPr>
            <w:tcW w:w="962" w:type="dxa"/>
            <w:tcBorders>
              <w:bottom w:val="single" w:sz="4" w:space="0" w:color="auto"/>
            </w:tcBorders>
          </w:tcPr>
          <w:p w14:paraId="123A4DCF" w14:textId="77777777" w:rsidR="00250014" w:rsidRPr="00954660" w:rsidRDefault="00250014" w:rsidP="00617C65">
            <w:pPr>
              <w:pStyle w:val="FieldText"/>
              <w:rPr>
                <w:rFonts w:ascii="Times New Roman" w:hAnsi="Times New Roman"/>
                <w:sz w:val="20"/>
                <w:szCs w:val="20"/>
              </w:rPr>
            </w:pPr>
          </w:p>
        </w:tc>
        <w:tc>
          <w:tcPr>
            <w:tcW w:w="512" w:type="dxa"/>
          </w:tcPr>
          <w:p w14:paraId="61C7AF93" w14:textId="77777777" w:rsidR="00250014" w:rsidRPr="00954660" w:rsidRDefault="00250014" w:rsidP="00490804">
            <w:pPr>
              <w:pStyle w:val="Heading4"/>
              <w:rPr>
                <w:rFonts w:ascii="Times New Roman" w:hAnsi="Times New Roman"/>
                <w:sz w:val="20"/>
                <w:szCs w:val="20"/>
              </w:rPr>
            </w:pPr>
            <w:r w:rsidRPr="00954660">
              <w:rPr>
                <w:rFonts w:ascii="Times New Roman" w:hAnsi="Times New Roman"/>
                <w:sz w:val="20"/>
                <w:szCs w:val="20"/>
              </w:rPr>
              <w:t>To:</w:t>
            </w:r>
          </w:p>
        </w:tc>
        <w:tc>
          <w:tcPr>
            <w:tcW w:w="1006" w:type="dxa"/>
            <w:tcBorders>
              <w:bottom w:val="single" w:sz="4" w:space="0" w:color="auto"/>
            </w:tcBorders>
          </w:tcPr>
          <w:p w14:paraId="44A78F24" w14:textId="77777777" w:rsidR="00250014" w:rsidRPr="00954660" w:rsidRDefault="00250014" w:rsidP="00617C65">
            <w:pPr>
              <w:pStyle w:val="FieldText"/>
              <w:rPr>
                <w:rFonts w:ascii="Times New Roman" w:hAnsi="Times New Roman"/>
                <w:sz w:val="20"/>
                <w:szCs w:val="20"/>
              </w:rPr>
            </w:pPr>
          </w:p>
        </w:tc>
        <w:tc>
          <w:tcPr>
            <w:tcW w:w="1757" w:type="dxa"/>
          </w:tcPr>
          <w:p w14:paraId="6B2B31C4" w14:textId="77777777" w:rsidR="00250014" w:rsidRPr="00954660" w:rsidRDefault="00250014" w:rsidP="00490804">
            <w:pPr>
              <w:pStyle w:val="Heading4"/>
              <w:rPr>
                <w:rFonts w:ascii="Times New Roman" w:hAnsi="Times New Roman"/>
                <w:sz w:val="20"/>
                <w:szCs w:val="20"/>
              </w:rPr>
            </w:pPr>
            <w:r w:rsidRPr="00954660">
              <w:rPr>
                <w:rFonts w:ascii="Times New Roman" w:hAnsi="Times New Roman"/>
                <w:sz w:val="20"/>
                <w:szCs w:val="20"/>
              </w:rPr>
              <w:t>Did you graduate?</w:t>
            </w:r>
          </w:p>
        </w:tc>
        <w:tc>
          <w:tcPr>
            <w:tcW w:w="674" w:type="dxa"/>
          </w:tcPr>
          <w:p w14:paraId="7321164C" w14:textId="77777777" w:rsidR="00250014" w:rsidRPr="00954660" w:rsidRDefault="00250014" w:rsidP="00490804">
            <w:pPr>
              <w:pStyle w:val="Checkbox"/>
              <w:rPr>
                <w:rFonts w:ascii="Times New Roman" w:hAnsi="Times New Roman"/>
                <w:sz w:val="20"/>
                <w:szCs w:val="20"/>
              </w:rPr>
            </w:pPr>
            <w:r w:rsidRPr="00954660">
              <w:rPr>
                <w:rFonts w:ascii="Times New Roman" w:hAnsi="Times New Roman"/>
                <w:sz w:val="20"/>
                <w:szCs w:val="20"/>
              </w:rPr>
              <w:t>YES</w:t>
            </w:r>
          </w:p>
          <w:p w14:paraId="5761699A" w14:textId="77777777" w:rsidR="00250014" w:rsidRPr="00954660" w:rsidRDefault="00724FA4" w:rsidP="00617C65">
            <w:pPr>
              <w:pStyle w:val="Checkbox"/>
              <w:rPr>
                <w:rFonts w:ascii="Times New Roman" w:hAnsi="Times New Roman"/>
                <w:sz w:val="20"/>
                <w:szCs w:val="20"/>
              </w:rPr>
            </w:pPr>
            <w:r w:rsidRPr="00954660">
              <w:rPr>
                <w:rFonts w:ascii="Times New Roman" w:hAnsi="Times New Roman"/>
                <w:sz w:val="20"/>
                <w:szCs w:val="20"/>
              </w:rPr>
              <w:fldChar w:fldCharType="begin">
                <w:ffData>
                  <w:name w:val="Check3"/>
                  <w:enabled/>
                  <w:calcOnExit w:val="0"/>
                  <w:checkBox>
                    <w:sizeAuto/>
                    <w:default w:val="0"/>
                  </w:checkBox>
                </w:ffData>
              </w:fldChar>
            </w:r>
            <w:r w:rsidR="00250014" w:rsidRPr="00954660">
              <w:rPr>
                <w:rFonts w:ascii="Times New Roman" w:hAnsi="Times New Roman"/>
                <w:sz w:val="20"/>
                <w:szCs w:val="20"/>
              </w:rPr>
              <w:instrText xml:space="preserve"> FORMCHECKBOX </w:instrText>
            </w:r>
            <w:r w:rsidR="002A5834" w:rsidRPr="00954660">
              <w:rPr>
                <w:rFonts w:ascii="Times New Roman" w:hAnsi="Times New Roman"/>
                <w:sz w:val="20"/>
                <w:szCs w:val="20"/>
              </w:rPr>
            </w:r>
            <w:r w:rsidR="002A5834" w:rsidRPr="00954660">
              <w:rPr>
                <w:rFonts w:ascii="Times New Roman" w:hAnsi="Times New Roman"/>
                <w:sz w:val="20"/>
                <w:szCs w:val="20"/>
              </w:rPr>
              <w:fldChar w:fldCharType="separate"/>
            </w:r>
            <w:r w:rsidRPr="00954660">
              <w:rPr>
                <w:rFonts w:ascii="Times New Roman" w:hAnsi="Times New Roman"/>
                <w:sz w:val="20"/>
                <w:szCs w:val="20"/>
              </w:rPr>
              <w:fldChar w:fldCharType="end"/>
            </w:r>
          </w:p>
        </w:tc>
        <w:tc>
          <w:tcPr>
            <w:tcW w:w="602" w:type="dxa"/>
          </w:tcPr>
          <w:p w14:paraId="4F1D2CDC" w14:textId="77777777" w:rsidR="00250014" w:rsidRPr="00954660" w:rsidRDefault="00250014" w:rsidP="00490804">
            <w:pPr>
              <w:pStyle w:val="Checkbox"/>
              <w:rPr>
                <w:rFonts w:ascii="Times New Roman" w:hAnsi="Times New Roman"/>
                <w:sz w:val="20"/>
                <w:szCs w:val="20"/>
              </w:rPr>
            </w:pPr>
            <w:r w:rsidRPr="00954660">
              <w:rPr>
                <w:rFonts w:ascii="Times New Roman" w:hAnsi="Times New Roman"/>
                <w:sz w:val="20"/>
                <w:szCs w:val="20"/>
              </w:rPr>
              <w:t>NO</w:t>
            </w:r>
          </w:p>
          <w:p w14:paraId="2D4ECDB0" w14:textId="77777777" w:rsidR="00250014" w:rsidRPr="00954660" w:rsidRDefault="00724FA4" w:rsidP="00617C65">
            <w:pPr>
              <w:pStyle w:val="Checkbox"/>
              <w:rPr>
                <w:rFonts w:ascii="Times New Roman" w:hAnsi="Times New Roman"/>
                <w:sz w:val="20"/>
                <w:szCs w:val="20"/>
              </w:rPr>
            </w:pPr>
            <w:r w:rsidRPr="00954660">
              <w:rPr>
                <w:rFonts w:ascii="Times New Roman" w:hAnsi="Times New Roman"/>
                <w:sz w:val="20"/>
                <w:szCs w:val="20"/>
              </w:rPr>
              <w:fldChar w:fldCharType="begin">
                <w:ffData>
                  <w:name w:val="Check4"/>
                  <w:enabled/>
                  <w:calcOnExit w:val="0"/>
                  <w:checkBox>
                    <w:sizeAuto/>
                    <w:default w:val="0"/>
                  </w:checkBox>
                </w:ffData>
              </w:fldChar>
            </w:r>
            <w:r w:rsidR="00250014" w:rsidRPr="00954660">
              <w:rPr>
                <w:rFonts w:ascii="Times New Roman" w:hAnsi="Times New Roman"/>
                <w:sz w:val="20"/>
                <w:szCs w:val="20"/>
              </w:rPr>
              <w:instrText xml:space="preserve"> FORMCHECKBOX </w:instrText>
            </w:r>
            <w:r w:rsidR="002A5834" w:rsidRPr="00954660">
              <w:rPr>
                <w:rFonts w:ascii="Times New Roman" w:hAnsi="Times New Roman"/>
                <w:sz w:val="20"/>
                <w:szCs w:val="20"/>
              </w:rPr>
            </w:r>
            <w:r w:rsidR="002A5834" w:rsidRPr="00954660">
              <w:rPr>
                <w:rFonts w:ascii="Times New Roman" w:hAnsi="Times New Roman"/>
                <w:sz w:val="20"/>
                <w:szCs w:val="20"/>
              </w:rPr>
              <w:fldChar w:fldCharType="separate"/>
            </w:r>
            <w:r w:rsidRPr="00954660">
              <w:rPr>
                <w:rFonts w:ascii="Times New Roman" w:hAnsi="Times New Roman"/>
                <w:sz w:val="20"/>
                <w:szCs w:val="20"/>
              </w:rPr>
              <w:fldChar w:fldCharType="end"/>
            </w:r>
          </w:p>
        </w:tc>
        <w:tc>
          <w:tcPr>
            <w:tcW w:w="917" w:type="dxa"/>
          </w:tcPr>
          <w:p w14:paraId="4335A3A4" w14:textId="77777777" w:rsidR="00250014" w:rsidRPr="00954660" w:rsidRDefault="00250014" w:rsidP="00490804">
            <w:pPr>
              <w:pStyle w:val="Heading4"/>
              <w:rPr>
                <w:rFonts w:ascii="Times New Roman" w:hAnsi="Times New Roman"/>
                <w:sz w:val="20"/>
                <w:szCs w:val="20"/>
              </w:rPr>
            </w:pPr>
            <w:r w:rsidRPr="00954660">
              <w:rPr>
                <w:rFonts w:ascii="Times New Roman" w:hAnsi="Times New Roman"/>
                <w:sz w:val="20"/>
                <w:szCs w:val="20"/>
              </w:rPr>
              <w:t>Degree:</w:t>
            </w:r>
          </w:p>
        </w:tc>
        <w:tc>
          <w:tcPr>
            <w:tcW w:w="2853" w:type="dxa"/>
            <w:tcBorders>
              <w:bottom w:val="single" w:sz="4" w:space="0" w:color="auto"/>
            </w:tcBorders>
          </w:tcPr>
          <w:p w14:paraId="7BD3A816" w14:textId="77777777" w:rsidR="00250014" w:rsidRPr="00954660" w:rsidRDefault="00250014" w:rsidP="00617C65">
            <w:pPr>
              <w:pStyle w:val="FieldText"/>
              <w:rPr>
                <w:rFonts w:ascii="Times New Roman" w:hAnsi="Times New Roman"/>
                <w:sz w:val="20"/>
                <w:szCs w:val="20"/>
              </w:rPr>
            </w:pPr>
          </w:p>
        </w:tc>
      </w:tr>
    </w:tbl>
    <w:p w14:paraId="2DB2E89B" w14:textId="77777777" w:rsidR="00330050" w:rsidRPr="00954660" w:rsidRDefault="00330050">
      <w:pPr>
        <w:rPr>
          <w:rFonts w:ascii="Times New Roman" w:hAnsi="Times New Roman"/>
          <w:sz w:val="20"/>
          <w:szCs w:val="20"/>
        </w:rPr>
      </w:pPr>
    </w:p>
    <w:tbl>
      <w:tblPr>
        <w:tblStyle w:val="PlainTable3"/>
        <w:tblW w:w="3591" w:type="pct"/>
        <w:tblLayout w:type="fixed"/>
        <w:tblLook w:val="0620" w:firstRow="1" w:lastRow="0" w:firstColumn="0" w:lastColumn="0" w:noHBand="1" w:noVBand="1"/>
      </w:tblPr>
      <w:tblGrid>
        <w:gridCol w:w="791"/>
        <w:gridCol w:w="958"/>
        <w:gridCol w:w="512"/>
        <w:gridCol w:w="1006"/>
        <w:gridCol w:w="1756"/>
        <w:gridCol w:w="674"/>
        <w:gridCol w:w="602"/>
        <w:gridCol w:w="917"/>
        <w:gridCol w:w="23"/>
      </w:tblGrid>
      <w:tr w:rsidR="00250014" w:rsidRPr="00954660" w14:paraId="652655FC" w14:textId="77777777" w:rsidTr="00954660">
        <w:trPr>
          <w:cnfStyle w:val="100000000000" w:firstRow="1" w:lastRow="0" w:firstColumn="0" w:lastColumn="0" w:oddVBand="0" w:evenVBand="0" w:oddHBand="0" w:evenHBand="0" w:firstRowFirstColumn="0" w:firstRowLastColumn="0" w:lastRowFirstColumn="0" w:lastRowLastColumn="0"/>
          <w:trHeight w:val="288"/>
        </w:trPr>
        <w:tc>
          <w:tcPr>
            <w:tcW w:w="792" w:type="dxa"/>
          </w:tcPr>
          <w:p w14:paraId="7CB2316A" w14:textId="6DD847A8" w:rsidR="00250014" w:rsidRPr="00954660" w:rsidRDefault="00250014" w:rsidP="00490804">
            <w:pPr>
              <w:rPr>
                <w:rFonts w:ascii="Times New Roman" w:hAnsi="Times New Roman"/>
                <w:sz w:val="20"/>
                <w:szCs w:val="20"/>
              </w:rPr>
            </w:pPr>
          </w:p>
        </w:tc>
        <w:tc>
          <w:tcPr>
            <w:tcW w:w="958" w:type="dxa"/>
            <w:tcBorders>
              <w:bottom w:val="single" w:sz="4" w:space="0" w:color="auto"/>
            </w:tcBorders>
          </w:tcPr>
          <w:p w14:paraId="5B1EAA3D" w14:textId="77777777" w:rsidR="00250014" w:rsidRPr="00954660" w:rsidRDefault="00250014" w:rsidP="00617C65">
            <w:pPr>
              <w:pStyle w:val="FieldText"/>
              <w:rPr>
                <w:rFonts w:ascii="Times New Roman" w:hAnsi="Times New Roman"/>
                <w:sz w:val="20"/>
                <w:szCs w:val="20"/>
              </w:rPr>
            </w:pPr>
          </w:p>
        </w:tc>
        <w:tc>
          <w:tcPr>
            <w:tcW w:w="512" w:type="dxa"/>
          </w:tcPr>
          <w:p w14:paraId="4275D461" w14:textId="0CC14748" w:rsidR="00250014" w:rsidRPr="00954660" w:rsidRDefault="00250014" w:rsidP="00490804">
            <w:pPr>
              <w:pStyle w:val="Heading4"/>
              <w:rPr>
                <w:rFonts w:ascii="Times New Roman" w:hAnsi="Times New Roman"/>
                <w:sz w:val="20"/>
                <w:szCs w:val="20"/>
              </w:rPr>
            </w:pPr>
          </w:p>
        </w:tc>
        <w:tc>
          <w:tcPr>
            <w:tcW w:w="1006" w:type="dxa"/>
            <w:tcBorders>
              <w:bottom w:val="single" w:sz="4" w:space="0" w:color="auto"/>
            </w:tcBorders>
          </w:tcPr>
          <w:p w14:paraId="3D616E7F" w14:textId="77777777" w:rsidR="00250014" w:rsidRPr="00954660" w:rsidRDefault="00250014" w:rsidP="00617C65">
            <w:pPr>
              <w:pStyle w:val="FieldText"/>
              <w:rPr>
                <w:rFonts w:ascii="Times New Roman" w:hAnsi="Times New Roman"/>
                <w:sz w:val="20"/>
                <w:szCs w:val="20"/>
              </w:rPr>
            </w:pPr>
          </w:p>
        </w:tc>
        <w:tc>
          <w:tcPr>
            <w:tcW w:w="1756" w:type="dxa"/>
          </w:tcPr>
          <w:p w14:paraId="5DD8CF22" w14:textId="4350C5CE" w:rsidR="00250014" w:rsidRPr="00954660" w:rsidRDefault="00250014" w:rsidP="00490804">
            <w:pPr>
              <w:pStyle w:val="Heading4"/>
              <w:rPr>
                <w:rFonts w:ascii="Times New Roman" w:hAnsi="Times New Roman"/>
                <w:sz w:val="20"/>
                <w:szCs w:val="20"/>
              </w:rPr>
            </w:pPr>
          </w:p>
        </w:tc>
        <w:tc>
          <w:tcPr>
            <w:tcW w:w="674" w:type="dxa"/>
          </w:tcPr>
          <w:p w14:paraId="4D9AE310" w14:textId="38698645" w:rsidR="00250014" w:rsidRPr="00954660" w:rsidRDefault="00250014" w:rsidP="00617C65">
            <w:pPr>
              <w:pStyle w:val="Checkbox"/>
              <w:rPr>
                <w:rFonts w:ascii="Times New Roman" w:hAnsi="Times New Roman"/>
                <w:sz w:val="20"/>
                <w:szCs w:val="20"/>
              </w:rPr>
            </w:pPr>
          </w:p>
        </w:tc>
        <w:tc>
          <w:tcPr>
            <w:tcW w:w="602" w:type="dxa"/>
          </w:tcPr>
          <w:p w14:paraId="5B5EF242" w14:textId="4633484D" w:rsidR="00250014" w:rsidRPr="00954660" w:rsidRDefault="00250014" w:rsidP="00617C65">
            <w:pPr>
              <w:pStyle w:val="Checkbox"/>
              <w:rPr>
                <w:rFonts w:ascii="Times New Roman" w:hAnsi="Times New Roman"/>
                <w:sz w:val="20"/>
                <w:szCs w:val="20"/>
              </w:rPr>
            </w:pPr>
          </w:p>
        </w:tc>
        <w:tc>
          <w:tcPr>
            <w:tcW w:w="917" w:type="dxa"/>
          </w:tcPr>
          <w:p w14:paraId="6480A87D" w14:textId="1F95859B" w:rsidR="00250014" w:rsidRPr="00954660" w:rsidRDefault="00250014" w:rsidP="00490804">
            <w:pPr>
              <w:pStyle w:val="Heading4"/>
              <w:rPr>
                <w:rFonts w:ascii="Times New Roman" w:hAnsi="Times New Roman"/>
                <w:sz w:val="20"/>
                <w:szCs w:val="20"/>
              </w:rPr>
            </w:pPr>
          </w:p>
        </w:tc>
        <w:tc>
          <w:tcPr>
            <w:tcW w:w="23" w:type="dxa"/>
            <w:tcBorders>
              <w:bottom w:val="single" w:sz="4" w:space="0" w:color="auto"/>
            </w:tcBorders>
          </w:tcPr>
          <w:p w14:paraId="36CCAD6F" w14:textId="77777777" w:rsidR="00250014" w:rsidRPr="00954660" w:rsidRDefault="00250014" w:rsidP="00617C65">
            <w:pPr>
              <w:pStyle w:val="FieldText"/>
              <w:rPr>
                <w:rFonts w:ascii="Times New Roman" w:hAnsi="Times New Roman"/>
                <w:sz w:val="20"/>
                <w:szCs w:val="20"/>
              </w:rPr>
            </w:pPr>
          </w:p>
        </w:tc>
      </w:tr>
    </w:tbl>
    <w:p w14:paraId="0ABD9C83" w14:textId="77777777" w:rsidR="00330050" w:rsidRPr="00954660" w:rsidRDefault="00330050" w:rsidP="00330050">
      <w:pPr>
        <w:pStyle w:val="Heading2"/>
        <w:rPr>
          <w:rFonts w:ascii="Times New Roman" w:hAnsi="Times New Roman"/>
          <w:sz w:val="20"/>
          <w:szCs w:val="20"/>
        </w:rPr>
      </w:pPr>
      <w:r w:rsidRPr="00954660">
        <w:rPr>
          <w:rFonts w:ascii="Times New Roman" w:hAnsi="Times New Roman"/>
          <w:sz w:val="20"/>
          <w:szCs w:val="20"/>
        </w:rPr>
        <w:t>References</w:t>
      </w:r>
    </w:p>
    <w:p w14:paraId="2729F9A6" w14:textId="77777777" w:rsidR="00330050" w:rsidRPr="00954660" w:rsidRDefault="00330050" w:rsidP="00490804">
      <w:pPr>
        <w:pStyle w:val="Italic"/>
        <w:rPr>
          <w:rFonts w:ascii="Times New Roman" w:hAnsi="Times New Roman"/>
        </w:rPr>
      </w:pPr>
      <w:r w:rsidRPr="00954660">
        <w:rPr>
          <w:rFonts w:ascii="Times New Roman" w:hAnsi="Times New Roman"/>
        </w:rPr>
        <w:t>Please list three professional references.</w:t>
      </w:r>
    </w:p>
    <w:tbl>
      <w:tblPr>
        <w:tblStyle w:val="PlainTable3"/>
        <w:tblW w:w="5000" w:type="pct"/>
        <w:tblLayout w:type="fixed"/>
        <w:tblLook w:val="0620" w:firstRow="1" w:lastRow="0" w:firstColumn="0" w:lastColumn="0" w:noHBand="1" w:noVBand="1"/>
      </w:tblPr>
      <w:tblGrid>
        <w:gridCol w:w="1072"/>
        <w:gridCol w:w="5588"/>
        <w:gridCol w:w="1350"/>
        <w:gridCol w:w="2070"/>
      </w:tblGrid>
      <w:tr w:rsidR="000F2DF4" w:rsidRPr="00954660" w14:paraId="03098E02"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105B27A7" w14:textId="77777777" w:rsidR="000F2DF4" w:rsidRPr="00954660" w:rsidRDefault="000F2DF4" w:rsidP="00490804">
            <w:pPr>
              <w:rPr>
                <w:rFonts w:ascii="Times New Roman" w:hAnsi="Times New Roman"/>
                <w:sz w:val="20"/>
                <w:szCs w:val="20"/>
              </w:rPr>
            </w:pPr>
            <w:r w:rsidRPr="00954660">
              <w:rPr>
                <w:rFonts w:ascii="Times New Roman" w:hAnsi="Times New Roman"/>
                <w:sz w:val="20"/>
                <w:szCs w:val="20"/>
              </w:rPr>
              <w:t>Full Name:</w:t>
            </w:r>
          </w:p>
        </w:tc>
        <w:tc>
          <w:tcPr>
            <w:tcW w:w="5588" w:type="dxa"/>
            <w:tcBorders>
              <w:bottom w:val="single" w:sz="4" w:space="0" w:color="auto"/>
            </w:tcBorders>
          </w:tcPr>
          <w:p w14:paraId="140CFD0D" w14:textId="77777777" w:rsidR="000F2DF4" w:rsidRPr="00954660" w:rsidRDefault="000F2DF4" w:rsidP="00A211B2">
            <w:pPr>
              <w:pStyle w:val="FieldText"/>
              <w:rPr>
                <w:rFonts w:ascii="Times New Roman" w:hAnsi="Times New Roman"/>
                <w:sz w:val="20"/>
                <w:szCs w:val="20"/>
              </w:rPr>
            </w:pPr>
          </w:p>
        </w:tc>
        <w:tc>
          <w:tcPr>
            <w:tcW w:w="1350" w:type="dxa"/>
          </w:tcPr>
          <w:p w14:paraId="515484DC" w14:textId="77777777" w:rsidR="000F2DF4" w:rsidRPr="00954660" w:rsidRDefault="000D2539" w:rsidP="00490804">
            <w:pPr>
              <w:pStyle w:val="Heading4"/>
              <w:rPr>
                <w:rFonts w:ascii="Times New Roman" w:hAnsi="Times New Roman"/>
                <w:sz w:val="20"/>
                <w:szCs w:val="20"/>
              </w:rPr>
            </w:pPr>
            <w:r w:rsidRPr="00954660">
              <w:rPr>
                <w:rFonts w:ascii="Times New Roman" w:hAnsi="Times New Roman"/>
                <w:sz w:val="20"/>
                <w:szCs w:val="20"/>
              </w:rPr>
              <w:t>Relationship</w:t>
            </w:r>
            <w:r w:rsidR="000F2DF4" w:rsidRPr="00954660">
              <w:rPr>
                <w:rFonts w:ascii="Times New Roman" w:hAnsi="Times New Roman"/>
                <w:sz w:val="20"/>
                <w:szCs w:val="20"/>
              </w:rPr>
              <w:t>:</w:t>
            </w:r>
          </w:p>
        </w:tc>
        <w:tc>
          <w:tcPr>
            <w:tcW w:w="2070" w:type="dxa"/>
            <w:tcBorders>
              <w:bottom w:val="single" w:sz="4" w:space="0" w:color="auto"/>
            </w:tcBorders>
          </w:tcPr>
          <w:p w14:paraId="3279BB0C" w14:textId="77777777" w:rsidR="000F2DF4" w:rsidRPr="00954660" w:rsidRDefault="000F2DF4" w:rsidP="00A211B2">
            <w:pPr>
              <w:pStyle w:val="FieldText"/>
              <w:rPr>
                <w:rFonts w:ascii="Times New Roman" w:hAnsi="Times New Roman"/>
                <w:sz w:val="20"/>
                <w:szCs w:val="20"/>
              </w:rPr>
            </w:pPr>
          </w:p>
        </w:tc>
      </w:tr>
      <w:tr w:rsidR="000F2DF4" w:rsidRPr="00954660" w14:paraId="2A8E6EA4" w14:textId="77777777" w:rsidTr="00BD103E">
        <w:trPr>
          <w:trHeight w:val="360"/>
        </w:trPr>
        <w:tc>
          <w:tcPr>
            <w:tcW w:w="1072" w:type="dxa"/>
          </w:tcPr>
          <w:p w14:paraId="2099A39E" w14:textId="77777777" w:rsidR="000F2DF4" w:rsidRPr="00954660" w:rsidRDefault="000D2539" w:rsidP="00490804">
            <w:pPr>
              <w:rPr>
                <w:rFonts w:ascii="Times New Roman" w:hAnsi="Times New Roman"/>
                <w:sz w:val="20"/>
                <w:szCs w:val="20"/>
              </w:rPr>
            </w:pPr>
            <w:r w:rsidRPr="00954660">
              <w:rPr>
                <w:rFonts w:ascii="Times New Roman" w:hAnsi="Times New Roman"/>
                <w:sz w:val="20"/>
                <w:szCs w:val="20"/>
              </w:rPr>
              <w:t>Company</w:t>
            </w:r>
            <w:r w:rsidR="004A4198" w:rsidRPr="00954660">
              <w:rPr>
                <w:rFonts w:ascii="Times New Roman" w:hAnsi="Times New Roman"/>
                <w:sz w:val="20"/>
                <w:szCs w:val="20"/>
              </w:rPr>
              <w:t>:</w:t>
            </w:r>
          </w:p>
        </w:tc>
        <w:tc>
          <w:tcPr>
            <w:tcW w:w="5588" w:type="dxa"/>
            <w:tcBorders>
              <w:top w:val="single" w:sz="4" w:space="0" w:color="auto"/>
              <w:bottom w:val="single" w:sz="4" w:space="0" w:color="auto"/>
            </w:tcBorders>
          </w:tcPr>
          <w:p w14:paraId="4126A36A" w14:textId="77777777" w:rsidR="000F2DF4" w:rsidRPr="00954660" w:rsidRDefault="000F2DF4" w:rsidP="00A211B2">
            <w:pPr>
              <w:pStyle w:val="FieldText"/>
              <w:rPr>
                <w:rFonts w:ascii="Times New Roman" w:hAnsi="Times New Roman"/>
                <w:sz w:val="20"/>
                <w:szCs w:val="20"/>
              </w:rPr>
            </w:pPr>
          </w:p>
        </w:tc>
        <w:tc>
          <w:tcPr>
            <w:tcW w:w="1350" w:type="dxa"/>
          </w:tcPr>
          <w:p w14:paraId="02580123" w14:textId="77777777" w:rsidR="000F2DF4" w:rsidRPr="00954660" w:rsidRDefault="000F2DF4" w:rsidP="00490804">
            <w:pPr>
              <w:pStyle w:val="Heading4"/>
              <w:rPr>
                <w:rFonts w:ascii="Times New Roman" w:hAnsi="Times New Roman"/>
                <w:sz w:val="20"/>
                <w:szCs w:val="20"/>
              </w:rPr>
            </w:pPr>
            <w:r w:rsidRPr="00954660">
              <w:rPr>
                <w:rFonts w:ascii="Times New Roman" w:hAnsi="Times New Roman"/>
                <w:sz w:val="20"/>
                <w:szCs w:val="20"/>
              </w:rPr>
              <w:t>Phone:</w:t>
            </w:r>
          </w:p>
        </w:tc>
        <w:tc>
          <w:tcPr>
            <w:tcW w:w="2070" w:type="dxa"/>
            <w:tcBorders>
              <w:top w:val="single" w:sz="4" w:space="0" w:color="auto"/>
              <w:bottom w:val="single" w:sz="4" w:space="0" w:color="auto"/>
            </w:tcBorders>
          </w:tcPr>
          <w:p w14:paraId="05305736" w14:textId="77777777" w:rsidR="000F2DF4" w:rsidRPr="00954660" w:rsidRDefault="000F2DF4" w:rsidP="00682C69">
            <w:pPr>
              <w:pStyle w:val="FieldText"/>
              <w:rPr>
                <w:rFonts w:ascii="Times New Roman" w:hAnsi="Times New Roman"/>
                <w:sz w:val="20"/>
                <w:szCs w:val="20"/>
              </w:rPr>
            </w:pPr>
          </w:p>
        </w:tc>
      </w:tr>
      <w:tr w:rsidR="00BD103E" w:rsidRPr="00954660" w14:paraId="727B99FA" w14:textId="77777777" w:rsidTr="00BD103E">
        <w:trPr>
          <w:trHeight w:val="360"/>
        </w:trPr>
        <w:tc>
          <w:tcPr>
            <w:tcW w:w="1072" w:type="dxa"/>
            <w:tcBorders>
              <w:bottom w:val="single" w:sz="4" w:space="0" w:color="auto"/>
            </w:tcBorders>
          </w:tcPr>
          <w:p w14:paraId="353740A4" w14:textId="77777777" w:rsidR="00BD103E" w:rsidRPr="00954660" w:rsidRDefault="00BD103E" w:rsidP="00490804">
            <w:pPr>
              <w:rPr>
                <w:rFonts w:ascii="Times New Roman" w:hAnsi="Times New Roman"/>
                <w:sz w:val="20"/>
                <w:szCs w:val="20"/>
              </w:rPr>
            </w:pPr>
            <w:r w:rsidRPr="00954660">
              <w:rPr>
                <w:rFonts w:ascii="Times New Roman" w:hAnsi="Times New Roman"/>
                <w:sz w:val="20"/>
                <w:szCs w:val="20"/>
              </w:rPr>
              <w:t>Address:</w:t>
            </w:r>
          </w:p>
        </w:tc>
        <w:tc>
          <w:tcPr>
            <w:tcW w:w="5588" w:type="dxa"/>
            <w:tcBorders>
              <w:top w:val="single" w:sz="4" w:space="0" w:color="auto"/>
              <w:bottom w:val="single" w:sz="4" w:space="0" w:color="auto"/>
            </w:tcBorders>
          </w:tcPr>
          <w:p w14:paraId="23B7B194" w14:textId="77777777" w:rsidR="00BD103E" w:rsidRPr="00954660" w:rsidRDefault="00BD103E" w:rsidP="00A211B2">
            <w:pPr>
              <w:pStyle w:val="FieldText"/>
              <w:rPr>
                <w:rFonts w:ascii="Times New Roman" w:hAnsi="Times New Roman"/>
                <w:sz w:val="20"/>
                <w:szCs w:val="20"/>
              </w:rPr>
            </w:pPr>
          </w:p>
        </w:tc>
        <w:tc>
          <w:tcPr>
            <w:tcW w:w="1350" w:type="dxa"/>
            <w:tcBorders>
              <w:bottom w:val="single" w:sz="4" w:space="0" w:color="auto"/>
            </w:tcBorders>
          </w:tcPr>
          <w:p w14:paraId="59243C5D" w14:textId="77777777" w:rsidR="00BD103E" w:rsidRPr="00954660" w:rsidRDefault="00BD103E" w:rsidP="00490804">
            <w:pPr>
              <w:pStyle w:val="Heading4"/>
              <w:rPr>
                <w:rFonts w:ascii="Times New Roman" w:hAnsi="Times New Roman"/>
                <w:sz w:val="20"/>
                <w:szCs w:val="20"/>
              </w:rPr>
            </w:pPr>
          </w:p>
        </w:tc>
        <w:tc>
          <w:tcPr>
            <w:tcW w:w="2070" w:type="dxa"/>
            <w:tcBorders>
              <w:top w:val="single" w:sz="4" w:space="0" w:color="auto"/>
              <w:bottom w:val="single" w:sz="4" w:space="0" w:color="auto"/>
            </w:tcBorders>
          </w:tcPr>
          <w:p w14:paraId="5E2CA9D1" w14:textId="77777777" w:rsidR="00BD103E" w:rsidRPr="00954660" w:rsidRDefault="00BD103E" w:rsidP="00682C69">
            <w:pPr>
              <w:pStyle w:val="FieldText"/>
              <w:rPr>
                <w:rFonts w:ascii="Times New Roman" w:hAnsi="Times New Roman"/>
                <w:sz w:val="20"/>
                <w:szCs w:val="20"/>
              </w:rPr>
            </w:pPr>
          </w:p>
        </w:tc>
      </w:tr>
      <w:tr w:rsidR="00D55AFA" w:rsidRPr="00954660" w14:paraId="0DB76028"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0ACF10F9" w14:textId="77777777" w:rsidR="00D55AFA" w:rsidRPr="00954660" w:rsidRDefault="00D55AFA" w:rsidP="00330050">
            <w:pPr>
              <w:rPr>
                <w:rFonts w:ascii="Times New Roman" w:hAnsi="Times New Roman"/>
                <w:sz w:val="20"/>
                <w:szCs w:val="20"/>
              </w:rPr>
            </w:pPr>
          </w:p>
        </w:tc>
        <w:tc>
          <w:tcPr>
            <w:tcW w:w="5588" w:type="dxa"/>
            <w:tcBorders>
              <w:top w:val="single" w:sz="4" w:space="0" w:color="auto"/>
              <w:bottom w:val="single" w:sz="4" w:space="0" w:color="auto"/>
            </w:tcBorders>
            <w:shd w:val="clear" w:color="auto" w:fill="F2F2F2" w:themeFill="background1" w:themeFillShade="F2"/>
          </w:tcPr>
          <w:p w14:paraId="44CACB64" w14:textId="77777777" w:rsidR="00D55AFA" w:rsidRPr="00954660" w:rsidRDefault="00D55AFA" w:rsidP="00330050">
            <w:pPr>
              <w:rPr>
                <w:rFonts w:ascii="Times New Roman" w:hAnsi="Times New Roman"/>
                <w:sz w:val="20"/>
                <w:szCs w:val="20"/>
              </w:rPr>
            </w:pPr>
          </w:p>
        </w:tc>
        <w:tc>
          <w:tcPr>
            <w:tcW w:w="1350" w:type="dxa"/>
            <w:tcBorders>
              <w:top w:val="single" w:sz="4" w:space="0" w:color="auto"/>
              <w:bottom w:val="single" w:sz="4" w:space="0" w:color="auto"/>
            </w:tcBorders>
            <w:shd w:val="clear" w:color="auto" w:fill="F2F2F2" w:themeFill="background1" w:themeFillShade="F2"/>
          </w:tcPr>
          <w:p w14:paraId="32E9983E" w14:textId="77777777" w:rsidR="00D55AFA" w:rsidRPr="00954660" w:rsidRDefault="00D55AFA" w:rsidP="00330050">
            <w:pPr>
              <w:rPr>
                <w:rFonts w:ascii="Times New Roman" w:hAnsi="Times New Roman"/>
                <w:sz w:val="20"/>
                <w:szCs w:val="20"/>
              </w:rPr>
            </w:pPr>
          </w:p>
        </w:tc>
        <w:tc>
          <w:tcPr>
            <w:tcW w:w="2070" w:type="dxa"/>
            <w:tcBorders>
              <w:top w:val="single" w:sz="4" w:space="0" w:color="auto"/>
              <w:bottom w:val="single" w:sz="4" w:space="0" w:color="auto"/>
            </w:tcBorders>
            <w:shd w:val="clear" w:color="auto" w:fill="F2F2F2" w:themeFill="background1" w:themeFillShade="F2"/>
          </w:tcPr>
          <w:p w14:paraId="46823EFE" w14:textId="77777777" w:rsidR="00D55AFA" w:rsidRPr="00954660" w:rsidRDefault="00D55AFA" w:rsidP="00330050">
            <w:pPr>
              <w:rPr>
                <w:rFonts w:ascii="Times New Roman" w:hAnsi="Times New Roman"/>
                <w:sz w:val="20"/>
                <w:szCs w:val="20"/>
              </w:rPr>
            </w:pPr>
          </w:p>
        </w:tc>
      </w:tr>
      <w:tr w:rsidR="000F2DF4" w:rsidRPr="00954660" w14:paraId="1A2740BB" w14:textId="77777777" w:rsidTr="00BD103E">
        <w:trPr>
          <w:trHeight w:val="360"/>
        </w:trPr>
        <w:tc>
          <w:tcPr>
            <w:tcW w:w="1072" w:type="dxa"/>
            <w:tcBorders>
              <w:top w:val="single" w:sz="4" w:space="0" w:color="auto"/>
            </w:tcBorders>
          </w:tcPr>
          <w:p w14:paraId="4EF095C1" w14:textId="77777777" w:rsidR="000F2DF4" w:rsidRPr="00954660" w:rsidRDefault="000F2DF4" w:rsidP="00490804">
            <w:pPr>
              <w:rPr>
                <w:rFonts w:ascii="Times New Roman" w:hAnsi="Times New Roman"/>
                <w:sz w:val="20"/>
                <w:szCs w:val="20"/>
              </w:rPr>
            </w:pPr>
            <w:r w:rsidRPr="00954660">
              <w:rPr>
                <w:rFonts w:ascii="Times New Roman" w:hAnsi="Times New Roman"/>
                <w:sz w:val="20"/>
                <w:szCs w:val="20"/>
              </w:rPr>
              <w:t>Full Name</w:t>
            </w:r>
            <w:r w:rsidR="004A4198" w:rsidRPr="00954660">
              <w:rPr>
                <w:rFonts w:ascii="Times New Roman" w:hAnsi="Times New Roman"/>
                <w:sz w:val="20"/>
                <w:szCs w:val="20"/>
              </w:rPr>
              <w:t>:</w:t>
            </w:r>
          </w:p>
        </w:tc>
        <w:tc>
          <w:tcPr>
            <w:tcW w:w="5588" w:type="dxa"/>
            <w:tcBorders>
              <w:top w:val="single" w:sz="4" w:space="0" w:color="auto"/>
              <w:bottom w:val="single" w:sz="4" w:space="0" w:color="auto"/>
            </w:tcBorders>
          </w:tcPr>
          <w:p w14:paraId="7EADE1EE" w14:textId="77777777" w:rsidR="000F2DF4" w:rsidRPr="00954660" w:rsidRDefault="000F2DF4" w:rsidP="00A211B2">
            <w:pPr>
              <w:pStyle w:val="FieldText"/>
              <w:rPr>
                <w:rFonts w:ascii="Times New Roman" w:hAnsi="Times New Roman"/>
                <w:sz w:val="20"/>
                <w:szCs w:val="20"/>
              </w:rPr>
            </w:pPr>
          </w:p>
        </w:tc>
        <w:tc>
          <w:tcPr>
            <w:tcW w:w="1350" w:type="dxa"/>
            <w:tcBorders>
              <w:top w:val="single" w:sz="4" w:space="0" w:color="auto"/>
            </w:tcBorders>
          </w:tcPr>
          <w:p w14:paraId="6FC158FA" w14:textId="77777777" w:rsidR="000F2DF4" w:rsidRPr="00954660" w:rsidRDefault="000D2539" w:rsidP="00490804">
            <w:pPr>
              <w:pStyle w:val="Heading4"/>
              <w:rPr>
                <w:rFonts w:ascii="Times New Roman" w:hAnsi="Times New Roman"/>
                <w:sz w:val="20"/>
                <w:szCs w:val="20"/>
              </w:rPr>
            </w:pPr>
            <w:r w:rsidRPr="00954660">
              <w:rPr>
                <w:rFonts w:ascii="Times New Roman" w:hAnsi="Times New Roman"/>
                <w:sz w:val="20"/>
                <w:szCs w:val="20"/>
              </w:rPr>
              <w:t>Relationship</w:t>
            </w:r>
            <w:r w:rsidR="000F2DF4" w:rsidRPr="00954660">
              <w:rPr>
                <w:rFonts w:ascii="Times New Roman" w:hAnsi="Times New Roman"/>
                <w:sz w:val="20"/>
                <w:szCs w:val="20"/>
              </w:rPr>
              <w:t>:</w:t>
            </w:r>
          </w:p>
        </w:tc>
        <w:tc>
          <w:tcPr>
            <w:tcW w:w="2070" w:type="dxa"/>
            <w:tcBorders>
              <w:top w:val="single" w:sz="4" w:space="0" w:color="auto"/>
              <w:bottom w:val="single" w:sz="4" w:space="0" w:color="auto"/>
            </w:tcBorders>
          </w:tcPr>
          <w:p w14:paraId="677F4FDA" w14:textId="77777777" w:rsidR="000F2DF4" w:rsidRPr="00954660" w:rsidRDefault="000F2DF4" w:rsidP="00A211B2">
            <w:pPr>
              <w:pStyle w:val="FieldText"/>
              <w:rPr>
                <w:rFonts w:ascii="Times New Roman" w:hAnsi="Times New Roman"/>
                <w:sz w:val="20"/>
                <w:szCs w:val="20"/>
              </w:rPr>
            </w:pPr>
          </w:p>
        </w:tc>
      </w:tr>
      <w:tr w:rsidR="000D2539" w:rsidRPr="00954660" w14:paraId="7C8C2C5F" w14:textId="77777777" w:rsidTr="00BD103E">
        <w:trPr>
          <w:trHeight w:val="360"/>
        </w:trPr>
        <w:tc>
          <w:tcPr>
            <w:tcW w:w="1072" w:type="dxa"/>
          </w:tcPr>
          <w:p w14:paraId="6EEAF3F0" w14:textId="77777777" w:rsidR="000D2539" w:rsidRPr="00954660" w:rsidRDefault="000D2539" w:rsidP="00490804">
            <w:pPr>
              <w:rPr>
                <w:rFonts w:ascii="Times New Roman" w:hAnsi="Times New Roman"/>
                <w:sz w:val="20"/>
                <w:szCs w:val="20"/>
              </w:rPr>
            </w:pPr>
            <w:r w:rsidRPr="00954660">
              <w:rPr>
                <w:rFonts w:ascii="Times New Roman" w:hAnsi="Times New Roman"/>
                <w:sz w:val="20"/>
                <w:szCs w:val="20"/>
              </w:rPr>
              <w:t>Company:</w:t>
            </w:r>
          </w:p>
        </w:tc>
        <w:tc>
          <w:tcPr>
            <w:tcW w:w="5588" w:type="dxa"/>
            <w:tcBorders>
              <w:top w:val="single" w:sz="4" w:space="0" w:color="auto"/>
              <w:bottom w:val="single" w:sz="4" w:space="0" w:color="auto"/>
            </w:tcBorders>
          </w:tcPr>
          <w:p w14:paraId="469D2C42" w14:textId="77777777" w:rsidR="000D2539" w:rsidRPr="00954660" w:rsidRDefault="000D2539" w:rsidP="00A211B2">
            <w:pPr>
              <w:pStyle w:val="FieldText"/>
              <w:rPr>
                <w:rFonts w:ascii="Times New Roman" w:hAnsi="Times New Roman"/>
                <w:sz w:val="20"/>
                <w:szCs w:val="20"/>
              </w:rPr>
            </w:pPr>
          </w:p>
        </w:tc>
        <w:tc>
          <w:tcPr>
            <w:tcW w:w="1350" w:type="dxa"/>
          </w:tcPr>
          <w:p w14:paraId="16B7B360" w14:textId="77777777" w:rsidR="000D2539" w:rsidRPr="00954660" w:rsidRDefault="000D2539" w:rsidP="00490804">
            <w:pPr>
              <w:pStyle w:val="Heading4"/>
              <w:rPr>
                <w:rFonts w:ascii="Times New Roman" w:hAnsi="Times New Roman"/>
                <w:sz w:val="20"/>
                <w:szCs w:val="20"/>
              </w:rPr>
            </w:pPr>
            <w:r w:rsidRPr="00954660">
              <w:rPr>
                <w:rFonts w:ascii="Times New Roman" w:hAnsi="Times New Roman"/>
                <w:sz w:val="20"/>
                <w:szCs w:val="20"/>
              </w:rPr>
              <w:t>Phone:</w:t>
            </w:r>
          </w:p>
        </w:tc>
        <w:tc>
          <w:tcPr>
            <w:tcW w:w="2070" w:type="dxa"/>
            <w:tcBorders>
              <w:top w:val="single" w:sz="4" w:space="0" w:color="auto"/>
              <w:bottom w:val="single" w:sz="4" w:space="0" w:color="auto"/>
            </w:tcBorders>
          </w:tcPr>
          <w:p w14:paraId="206923B9" w14:textId="77777777" w:rsidR="000D2539" w:rsidRPr="00954660" w:rsidRDefault="000D2539" w:rsidP="00682C69">
            <w:pPr>
              <w:pStyle w:val="FieldText"/>
              <w:rPr>
                <w:rFonts w:ascii="Times New Roman" w:hAnsi="Times New Roman"/>
                <w:sz w:val="20"/>
                <w:szCs w:val="20"/>
              </w:rPr>
            </w:pPr>
          </w:p>
        </w:tc>
      </w:tr>
      <w:tr w:rsidR="00BD103E" w:rsidRPr="00954660" w14:paraId="1A2E7392" w14:textId="77777777" w:rsidTr="00BD103E">
        <w:trPr>
          <w:trHeight w:val="360"/>
        </w:trPr>
        <w:tc>
          <w:tcPr>
            <w:tcW w:w="1072" w:type="dxa"/>
            <w:tcBorders>
              <w:bottom w:val="single" w:sz="4" w:space="0" w:color="auto"/>
            </w:tcBorders>
          </w:tcPr>
          <w:p w14:paraId="288F333F" w14:textId="77777777" w:rsidR="00BD103E" w:rsidRPr="00954660" w:rsidRDefault="00BD103E" w:rsidP="00490804">
            <w:pPr>
              <w:rPr>
                <w:rFonts w:ascii="Times New Roman" w:hAnsi="Times New Roman"/>
                <w:sz w:val="20"/>
                <w:szCs w:val="20"/>
              </w:rPr>
            </w:pPr>
            <w:r w:rsidRPr="00954660">
              <w:rPr>
                <w:rFonts w:ascii="Times New Roman" w:hAnsi="Times New Roman"/>
                <w:sz w:val="20"/>
                <w:szCs w:val="20"/>
              </w:rPr>
              <w:t>Address:</w:t>
            </w:r>
          </w:p>
        </w:tc>
        <w:tc>
          <w:tcPr>
            <w:tcW w:w="5588" w:type="dxa"/>
            <w:tcBorders>
              <w:top w:val="single" w:sz="4" w:space="0" w:color="auto"/>
              <w:bottom w:val="single" w:sz="4" w:space="0" w:color="auto"/>
            </w:tcBorders>
          </w:tcPr>
          <w:p w14:paraId="18ADBFBF" w14:textId="77777777" w:rsidR="00BD103E" w:rsidRPr="00954660" w:rsidRDefault="00BD103E" w:rsidP="00A211B2">
            <w:pPr>
              <w:pStyle w:val="FieldText"/>
              <w:rPr>
                <w:rFonts w:ascii="Times New Roman" w:hAnsi="Times New Roman"/>
                <w:sz w:val="20"/>
                <w:szCs w:val="20"/>
              </w:rPr>
            </w:pPr>
          </w:p>
        </w:tc>
        <w:tc>
          <w:tcPr>
            <w:tcW w:w="1350" w:type="dxa"/>
            <w:tcBorders>
              <w:bottom w:val="single" w:sz="4" w:space="0" w:color="auto"/>
            </w:tcBorders>
          </w:tcPr>
          <w:p w14:paraId="5CA1BD47" w14:textId="77777777" w:rsidR="00BD103E" w:rsidRPr="00954660" w:rsidRDefault="00BD103E" w:rsidP="00490804">
            <w:pPr>
              <w:pStyle w:val="Heading4"/>
              <w:rPr>
                <w:rFonts w:ascii="Times New Roman" w:hAnsi="Times New Roman"/>
                <w:sz w:val="20"/>
                <w:szCs w:val="20"/>
              </w:rPr>
            </w:pPr>
          </w:p>
        </w:tc>
        <w:tc>
          <w:tcPr>
            <w:tcW w:w="2070" w:type="dxa"/>
            <w:tcBorders>
              <w:top w:val="single" w:sz="4" w:space="0" w:color="auto"/>
              <w:bottom w:val="single" w:sz="4" w:space="0" w:color="auto"/>
            </w:tcBorders>
          </w:tcPr>
          <w:p w14:paraId="43E74427" w14:textId="77777777" w:rsidR="00BD103E" w:rsidRPr="00954660" w:rsidRDefault="00BD103E" w:rsidP="00682C69">
            <w:pPr>
              <w:pStyle w:val="FieldText"/>
              <w:rPr>
                <w:rFonts w:ascii="Times New Roman" w:hAnsi="Times New Roman"/>
                <w:sz w:val="20"/>
                <w:szCs w:val="20"/>
              </w:rPr>
            </w:pPr>
          </w:p>
        </w:tc>
      </w:tr>
      <w:tr w:rsidR="00D55AFA" w:rsidRPr="00954660" w14:paraId="3855A338"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031474FF" w14:textId="77777777" w:rsidR="00D55AFA" w:rsidRPr="00954660" w:rsidRDefault="00D55AFA" w:rsidP="00330050">
            <w:pPr>
              <w:rPr>
                <w:rFonts w:ascii="Times New Roman" w:hAnsi="Times New Roman"/>
                <w:sz w:val="20"/>
                <w:szCs w:val="20"/>
              </w:rPr>
            </w:pPr>
          </w:p>
        </w:tc>
        <w:tc>
          <w:tcPr>
            <w:tcW w:w="5588" w:type="dxa"/>
            <w:tcBorders>
              <w:top w:val="single" w:sz="4" w:space="0" w:color="auto"/>
              <w:bottom w:val="single" w:sz="4" w:space="0" w:color="auto"/>
            </w:tcBorders>
            <w:shd w:val="clear" w:color="auto" w:fill="F2F2F2" w:themeFill="background1" w:themeFillShade="F2"/>
          </w:tcPr>
          <w:p w14:paraId="42D8FCA8" w14:textId="77777777" w:rsidR="00D55AFA" w:rsidRPr="00954660" w:rsidRDefault="00D55AFA" w:rsidP="00330050">
            <w:pPr>
              <w:rPr>
                <w:rFonts w:ascii="Times New Roman" w:hAnsi="Times New Roman"/>
                <w:sz w:val="20"/>
                <w:szCs w:val="20"/>
              </w:rPr>
            </w:pPr>
          </w:p>
        </w:tc>
        <w:tc>
          <w:tcPr>
            <w:tcW w:w="1350" w:type="dxa"/>
            <w:tcBorders>
              <w:top w:val="single" w:sz="4" w:space="0" w:color="auto"/>
              <w:bottom w:val="single" w:sz="4" w:space="0" w:color="auto"/>
            </w:tcBorders>
            <w:shd w:val="clear" w:color="auto" w:fill="F2F2F2" w:themeFill="background1" w:themeFillShade="F2"/>
          </w:tcPr>
          <w:p w14:paraId="19617E58" w14:textId="77777777" w:rsidR="00D55AFA" w:rsidRPr="00954660" w:rsidRDefault="00D55AFA" w:rsidP="00330050">
            <w:pPr>
              <w:rPr>
                <w:rFonts w:ascii="Times New Roman" w:hAnsi="Times New Roman"/>
                <w:sz w:val="20"/>
                <w:szCs w:val="20"/>
              </w:rPr>
            </w:pPr>
          </w:p>
        </w:tc>
        <w:tc>
          <w:tcPr>
            <w:tcW w:w="2070" w:type="dxa"/>
            <w:tcBorders>
              <w:top w:val="single" w:sz="4" w:space="0" w:color="auto"/>
              <w:bottom w:val="single" w:sz="4" w:space="0" w:color="auto"/>
            </w:tcBorders>
            <w:shd w:val="clear" w:color="auto" w:fill="F2F2F2" w:themeFill="background1" w:themeFillShade="F2"/>
          </w:tcPr>
          <w:p w14:paraId="4C38C11F" w14:textId="77777777" w:rsidR="00D55AFA" w:rsidRPr="00954660" w:rsidRDefault="00D55AFA" w:rsidP="00330050">
            <w:pPr>
              <w:rPr>
                <w:rFonts w:ascii="Times New Roman" w:hAnsi="Times New Roman"/>
                <w:sz w:val="20"/>
                <w:szCs w:val="20"/>
              </w:rPr>
            </w:pPr>
          </w:p>
        </w:tc>
      </w:tr>
      <w:tr w:rsidR="000D2539" w:rsidRPr="00954660" w14:paraId="74DF6555" w14:textId="77777777" w:rsidTr="00BD103E">
        <w:trPr>
          <w:trHeight w:val="360"/>
        </w:trPr>
        <w:tc>
          <w:tcPr>
            <w:tcW w:w="1072" w:type="dxa"/>
            <w:tcBorders>
              <w:top w:val="single" w:sz="4" w:space="0" w:color="auto"/>
            </w:tcBorders>
          </w:tcPr>
          <w:p w14:paraId="486376D5" w14:textId="77777777" w:rsidR="000D2539" w:rsidRPr="00954660" w:rsidRDefault="000D2539" w:rsidP="00490804">
            <w:pPr>
              <w:rPr>
                <w:rFonts w:ascii="Times New Roman" w:hAnsi="Times New Roman"/>
                <w:sz w:val="20"/>
                <w:szCs w:val="20"/>
              </w:rPr>
            </w:pPr>
            <w:r w:rsidRPr="00954660">
              <w:rPr>
                <w:rFonts w:ascii="Times New Roman" w:hAnsi="Times New Roman"/>
                <w:sz w:val="20"/>
                <w:szCs w:val="20"/>
              </w:rPr>
              <w:t>Full Name:</w:t>
            </w:r>
          </w:p>
        </w:tc>
        <w:tc>
          <w:tcPr>
            <w:tcW w:w="5588" w:type="dxa"/>
            <w:tcBorders>
              <w:top w:val="single" w:sz="4" w:space="0" w:color="auto"/>
              <w:bottom w:val="single" w:sz="4" w:space="0" w:color="auto"/>
            </w:tcBorders>
          </w:tcPr>
          <w:p w14:paraId="2AD29AE7" w14:textId="77777777" w:rsidR="000D2539" w:rsidRPr="00954660" w:rsidRDefault="000D2539" w:rsidP="00607FED">
            <w:pPr>
              <w:pStyle w:val="FieldText"/>
              <w:keepLines/>
              <w:rPr>
                <w:rFonts w:ascii="Times New Roman" w:hAnsi="Times New Roman"/>
                <w:sz w:val="20"/>
                <w:szCs w:val="20"/>
              </w:rPr>
            </w:pPr>
          </w:p>
        </w:tc>
        <w:tc>
          <w:tcPr>
            <w:tcW w:w="1350" w:type="dxa"/>
            <w:tcBorders>
              <w:top w:val="single" w:sz="4" w:space="0" w:color="auto"/>
            </w:tcBorders>
          </w:tcPr>
          <w:p w14:paraId="6C8D5B5E" w14:textId="77777777" w:rsidR="000D2539" w:rsidRPr="00954660" w:rsidRDefault="000D2539" w:rsidP="00490804">
            <w:pPr>
              <w:pStyle w:val="Heading4"/>
              <w:rPr>
                <w:rFonts w:ascii="Times New Roman" w:hAnsi="Times New Roman"/>
                <w:sz w:val="20"/>
                <w:szCs w:val="20"/>
              </w:rPr>
            </w:pPr>
            <w:r w:rsidRPr="00954660">
              <w:rPr>
                <w:rFonts w:ascii="Times New Roman" w:hAnsi="Times New Roman"/>
                <w:sz w:val="20"/>
                <w:szCs w:val="20"/>
              </w:rPr>
              <w:t>Relationship:</w:t>
            </w:r>
          </w:p>
        </w:tc>
        <w:tc>
          <w:tcPr>
            <w:tcW w:w="2070" w:type="dxa"/>
            <w:tcBorders>
              <w:top w:val="single" w:sz="4" w:space="0" w:color="auto"/>
              <w:bottom w:val="single" w:sz="4" w:space="0" w:color="auto"/>
            </w:tcBorders>
          </w:tcPr>
          <w:p w14:paraId="05F721FC" w14:textId="77777777" w:rsidR="000D2539" w:rsidRPr="00954660" w:rsidRDefault="000D2539" w:rsidP="00607FED">
            <w:pPr>
              <w:pStyle w:val="FieldText"/>
              <w:keepLines/>
              <w:rPr>
                <w:rFonts w:ascii="Times New Roman" w:hAnsi="Times New Roman"/>
                <w:sz w:val="20"/>
                <w:szCs w:val="20"/>
              </w:rPr>
            </w:pPr>
          </w:p>
        </w:tc>
      </w:tr>
      <w:tr w:rsidR="000D2539" w:rsidRPr="00954660" w14:paraId="23D02D4E" w14:textId="77777777" w:rsidTr="00BD103E">
        <w:trPr>
          <w:trHeight w:val="360"/>
        </w:trPr>
        <w:tc>
          <w:tcPr>
            <w:tcW w:w="1072" w:type="dxa"/>
          </w:tcPr>
          <w:p w14:paraId="393F7533" w14:textId="77777777" w:rsidR="000D2539" w:rsidRPr="00954660" w:rsidRDefault="000D2539" w:rsidP="00490804">
            <w:pPr>
              <w:rPr>
                <w:rFonts w:ascii="Times New Roman" w:hAnsi="Times New Roman"/>
                <w:sz w:val="20"/>
                <w:szCs w:val="20"/>
              </w:rPr>
            </w:pPr>
            <w:r w:rsidRPr="00954660">
              <w:rPr>
                <w:rFonts w:ascii="Times New Roman" w:hAnsi="Times New Roman"/>
                <w:sz w:val="20"/>
                <w:szCs w:val="20"/>
              </w:rPr>
              <w:t>Company:</w:t>
            </w:r>
          </w:p>
        </w:tc>
        <w:tc>
          <w:tcPr>
            <w:tcW w:w="5588" w:type="dxa"/>
            <w:tcBorders>
              <w:top w:val="single" w:sz="4" w:space="0" w:color="auto"/>
              <w:bottom w:val="single" w:sz="4" w:space="0" w:color="auto"/>
            </w:tcBorders>
          </w:tcPr>
          <w:p w14:paraId="5280012A" w14:textId="77777777" w:rsidR="000D2539" w:rsidRPr="00954660" w:rsidRDefault="000D2539" w:rsidP="00607FED">
            <w:pPr>
              <w:pStyle w:val="FieldText"/>
              <w:keepLines/>
              <w:rPr>
                <w:rFonts w:ascii="Times New Roman" w:hAnsi="Times New Roman"/>
                <w:sz w:val="20"/>
                <w:szCs w:val="20"/>
              </w:rPr>
            </w:pPr>
          </w:p>
        </w:tc>
        <w:tc>
          <w:tcPr>
            <w:tcW w:w="1350" w:type="dxa"/>
          </w:tcPr>
          <w:p w14:paraId="13B987B8" w14:textId="77777777" w:rsidR="000D2539" w:rsidRPr="00954660" w:rsidRDefault="000D2539" w:rsidP="00490804">
            <w:pPr>
              <w:pStyle w:val="Heading4"/>
              <w:rPr>
                <w:rFonts w:ascii="Times New Roman" w:hAnsi="Times New Roman"/>
                <w:sz w:val="20"/>
                <w:szCs w:val="20"/>
              </w:rPr>
            </w:pPr>
            <w:r w:rsidRPr="00954660">
              <w:rPr>
                <w:rFonts w:ascii="Times New Roman" w:hAnsi="Times New Roman"/>
                <w:sz w:val="20"/>
                <w:szCs w:val="20"/>
              </w:rPr>
              <w:t>Phone:</w:t>
            </w:r>
          </w:p>
        </w:tc>
        <w:tc>
          <w:tcPr>
            <w:tcW w:w="2070" w:type="dxa"/>
            <w:tcBorders>
              <w:top w:val="single" w:sz="4" w:space="0" w:color="auto"/>
              <w:bottom w:val="single" w:sz="4" w:space="0" w:color="auto"/>
            </w:tcBorders>
          </w:tcPr>
          <w:p w14:paraId="4F98610E" w14:textId="77777777" w:rsidR="000D2539" w:rsidRPr="00954660" w:rsidRDefault="000D2539" w:rsidP="00607FED">
            <w:pPr>
              <w:pStyle w:val="FieldText"/>
              <w:keepLines/>
              <w:rPr>
                <w:rFonts w:ascii="Times New Roman" w:hAnsi="Times New Roman"/>
                <w:sz w:val="20"/>
                <w:szCs w:val="20"/>
              </w:rPr>
            </w:pPr>
          </w:p>
        </w:tc>
      </w:tr>
      <w:tr w:rsidR="00BD103E" w:rsidRPr="00954660" w14:paraId="4268198F" w14:textId="77777777" w:rsidTr="00BD103E">
        <w:trPr>
          <w:trHeight w:val="360"/>
        </w:trPr>
        <w:tc>
          <w:tcPr>
            <w:tcW w:w="1072" w:type="dxa"/>
          </w:tcPr>
          <w:p w14:paraId="0466CD4D" w14:textId="77777777" w:rsidR="00BD103E" w:rsidRPr="00954660" w:rsidRDefault="00BD103E" w:rsidP="00490804">
            <w:pPr>
              <w:rPr>
                <w:rFonts w:ascii="Times New Roman" w:hAnsi="Times New Roman"/>
                <w:sz w:val="20"/>
                <w:szCs w:val="20"/>
              </w:rPr>
            </w:pPr>
            <w:r w:rsidRPr="00954660">
              <w:rPr>
                <w:rFonts w:ascii="Times New Roman" w:hAnsi="Times New Roman"/>
                <w:sz w:val="20"/>
                <w:szCs w:val="20"/>
              </w:rPr>
              <w:t>Address:</w:t>
            </w:r>
          </w:p>
        </w:tc>
        <w:tc>
          <w:tcPr>
            <w:tcW w:w="5588" w:type="dxa"/>
            <w:tcBorders>
              <w:top w:val="single" w:sz="4" w:space="0" w:color="auto"/>
              <w:bottom w:val="single" w:sz="4" w:space="0" w:color="auto"/>
            </w:tcBorders>
          </w:tcPr>
          <w:p w14:paraId="76DEACC8" w14:textId="77777777" w:rsidR="00BD103E" w:rsidRPr="00954660" w:rsidRDefault="00BD103E" w:rsidP="00607FED">
            <w:pPr>
              <w:pStyle w:val="FieldText"/>
              <w:keepLines/>
              <w:rPr>
                <w:rFonts w:ascii="Times New Roman" w:hAnsi="Times New Roman"/>
                <w:sz w:val="20"/>
                <w:szCs w:val="20"/>
              </w:rPr>
            </w:pPr>
          </w:p>
        </w:tc>
        <w:tc>
          <w:tcPr>
            <w:tcW w:w="1350" w:type="dxa"/>
            <w:tcBorders>
              <w:bottom w:val="single" w:sz="4" w:space="0" w:color="auto"/>
            </w:tcBorders>
          </w:tcPr>
          <w:p w14:paraId="57975C22" w14:textId="77777777" w:rsidR="00BD103E" w:rsidRPr="00954660" w:rsidRDefault="00BD103E" w:rsidP="00490804">
            <w:pPr>
              <w:pStyle w:val="Heading4"/>
              <w:rPr>
                <w:rFonts w:ascii="Times New Roman" w:hAnsi="Times New Roman"/>
                <w:sz w:val="20"/>
                <w:szCs w:val="20"/>
              </w:rPr>
            </w:pPr>
          </w:p>
        </w:tc>
        <w:tc>
          <w:tcPr>
            <w:tcW w:w="2070" w:type="dxa"/>
            <w:tcBorders>
              <w:top w:val="single" w:sz="4" w:space="0" w:color="auto"/>
              <w:bottom w:val="single" w:sz="4" w:space="0" w:color="auto"/>
            </w:tcBorders>
          </w:tcPr>
          <w:p w14:paraId="64B65858" w14:textId="77777777" w:rsidR="00BD103E" w:rsidRPr="00954660" w:rsidRDefault="00BD103E" w:rsidP="00607FED">
            <w:pPr>
              <w:pStyle w:val="FieldText"/>
              <w:keepLines/>
              <w:rPr>
                <w:rFonts w:ascii="Times New Roman" w:hAnsi="Times New Roman"/>
                <w:sz w:val="20"/>
                <w:szCs w:val="20"/>
              </w:rPr>
            </w:pPr>
          </w:p>
        </w:tc>
      </w:tr>
    </w:tbl>
    <w:p w14:paraId="2EA96AE0" w14:textId="11EE8139" w:rsidR="00871876" w:rsidRPr="00C20136" w:rsidRDefault="00C20136" w:rsidP="00871876">
      <w:pPr>
        <w:pStyle w:val="Heading2"/>
        <w:rPr>
          <w:rFonts w:ascii="Times New Roman" w:hAnsi="Times New Roman"/>
          <w:sz w:val="20"/>
          <w:szCs w:val="20"/>
        </w:rPr>
      </w:pPr>
      <w:r w:rsidRPr="00C20136">
        <w:rPr>
          <w:rFonts w:ascii="Times New Roman" w:hAnsi="Times New Roman"/>
          <w:sz w:val="20"/>
          <w:szCs w:val="20"/>
        </w:rPr>
        <w:t xml:space="preserve">Church </w:t>
      </w:r>
      <w:commentRangeStart w:id="2"/>
      <w:r w:rsidRPr="00C20136">
        <w:rPr>
          <w:rFonts w:ascii="Times New Roman" w:hAnsi="Times New Roman"/>
          <w:sz w:val="20"/>
          <w:szCs w:val="20"/>
        </w:rPr>
        <w:t>Information</w:t>
      </w:r>
      <w:commentRangeEnd w:id="2"/>
      <w:r w:rsidR="009001EC">
        <w:rPr>
          <w:rStyle w:val="CommentReference"/>
          <w:rFonts w:asciiTheme="minorHAnsi" w:hAnsiTheme="minorHAnsi"/>
          <w:b w:val="0"/>
          <w:color w:val="auto"/>
        </w:rPr>
        <w:commentReference w:id="2"/>
      </w:r>
    </w:p>
    <w:tbl>
      <w:tblPr>
        <w:tblStyle w:val="PlainTable3"/>
        <w:tblW w:w="5000" w:type="pct"/>
        <w:tblLayout w:type="fixed"/>
        <w:tblLook w:val="0620" w:firstRow="1" w:lastRow="0" w:firstColumn="0" w:lastColumn="0" w:noHBand="1" w:noVBand="1"/>
      </w:tblPr>
      <w:tblGrid>
        <w:gridCol w:w="1072"/>
        <w:gridCol w:w="2888"/>
        <w:gridCol w:w="1530"/>
        <w:gridCol w:w="1350"/>
        <w:gridCol w:w="1170"/>
        <w:gridCol w:w="450"/>
        <w:gridCol w:w="1620"/>
      </w:tblGrid>
      <w:tr w:rsidR="00954660" w:rsidRPr="00C20136" w14:paraId="39B91F8E" w14:textId="77777777" w:rsidTr="002A5834">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00E5BD4E" w14:textId="39282190" w:rsidR="00954660" w:rsidRPr="00C20136" w:rsidRDefault="00C20136" w:rsidP="002A5834">
            <w:pPr>
              <w:rPr>
                <w:rFonts w:ascii="Times New Roman" w:hAnsi="Times New Roman"/>
                <w:sz w:val="20"/>
                <w:szCs w:val="20"/>
              </w:rPr>
            </w:pPr>
            <w:r w:rsidRPr="00C20136">
              <w:rPr>
                <w:rFonts w:ascii="Times New Roman" w:hAnsi="Times New Roman"/>
                <w:sz w:val="20"/>
                <w:szCs w:val="20"/>
              </w:rPr>
              <w:t>Church Name</w:t>
            </w:r>
            <w:r w:rsidR="00954660" w:rsidRPr="00C20136">
              <w:rPr>
                <w:rFonts w:ascii="Times New Roman" w:hAnsi="Times New Roman"/>
                <w:sz w:val="20"/>
                <w:szCs w:val="20"/>
              </w:rPr>
              <w:t>:</w:t>
            </w:r>
          </w:p>
        </w:tc>
        <w:tc>
          <w:tcPr>
            <w:tcW w:w="5768" w:type="dxa"/>
            <w:gridSpan w:val="3"/>
            <w:tcBorders>
              <w:bottom w:val="single" w:sz="4" w:space="0" w:color="auto"/>
            </w:tcBorders>
          </w:tcPr>
          <w:p w14:paraId="089C0FAA" w14:textId="796022B2" w:rsidR="00954660" w:rsidRPr="00C20136" w:rsidRDefault="00954660" w:rsidP="002A5834">
            <w:pPr>
              <w:pStyle w:val="FieldText"/>
              <w:rPr>
                <w:rFonts w:ascii="Times New Roman" w:hAnsi="Times New Roman"/>
                <w:sz w:val="20"/>
                <w:szCs w:val="20"/>
              </w:rPr>
            </w:pPr>
          </w:p>
        </w:tc>
        <w:tc>
          <w:tcPr>
            <w:tcW w:w="1170" w:type="dxa"/>
          </w:tcPr>
          <w:p w14:paraId="66119452" w14:textId="77777777" w:rsidR="00954660" w:rsidRPr="00C20136" w:rsidRDefault="00954660" w:rsidP="002A5834">
            <w:pPr>
              <w:pStyle w:val="Heading4"/>
              <w:rPr>
                <w:rFonts w:ascii="Times New Roman" w:hAnsi="Times New Roman"/>
                <w:sz w:val="20"/>
                <w:szCs w:val="20"/>
              </w:rPr>
            </w:pPr>
            <w:r w:rsidRPr="00C20136">
              <w:rPr>
                <w:rFonts w:ascii="Times New Roman" w:hAnsi="Times New Roman"/>
                <w:sz w:val="20"/>
                <w:szCs w:val="20"/>
              </w:rPr>
              <w:t>Phone:</w:t>
            </w:r>
          </w:p>
        </w:tc>
        <w:tc>
          <w:tcPr>
            <w:tcW w:w="2070" w:type="dxa"/>
            <w:gridSpan w:val="2"/>
            <w:tcBorders>
              <w:bottom w:val="single" w:sz="4" w:space="0" w:color="auto"/>
            </w:tcBorders>
          </w:tcPr>
          <w:p w14:paraId="4B73EF88" w14:textId="77777777" w:rsidR="00954660" w:rsidRPr="00C20136" w:rsidRDefault="00954660" w:rsidP="002A5834">
            <w:pPr>
              <w:pStyle w:val="FieldText"/>
              <w:rPr>
                <w:rFonts w:ascii="Times New Roman" w:hAnsi="Times New Roman"/>
                <w:sz w:val="20"/>
                <w:szCs w:val="20"/>
              </w:rPr>
            </w:pPr>
          </w:p>
        </w:tc>
      </w:tr>
      <w:tr w:rsidR="00954660" w:rsidRPr="00C20136" w14:paraId="363CC8B8" w14:textId="77777777" w:rsidTr="002A5834">
        <w:trPr>
          <w:trHeight w:val="360"/>
        </w:trPr>
        <w:tc>
          <w:tcPr>
            <w:tcW w:w="1072" w:type="dxa"/>
          </w:tcPr>
          <w:p w14:paraId="0DFC5AB0" w14:textId="77777777" w:rsidR="00954660" w:rsidRPr="00C20136" w:rsidRDefault="00954660" w:rsidP="002A5834">
            <w:pPr>
              <w:rPr>
                <w:rFonts w:ascii="Times New Roman" w:hAnsi="Times New Roman"/>
                <w:sz w:val="20"/>
                <w:szCs w:val="20"/>
              </w:rPr>
            </w:pPr>
            <w:r w:rsidRPr="00C20136">
              <w:rPr>
                <w:rFonts w:ascii="Times New Roman" w:hAnsi="Times New Roman"/>
                <w:sz w:val="20"/>
                <w:szCs w:val="20"/>
              </w:rPr>
              <w:t>Address:</w:t>
            </w:r>
          </w:p>
        </w:tc>
        <w:tc>
          <w:tcPr>
            <w:tcW w:w="5768" w:type="dxa"/>
            <w:gridSpan w:val="3"/>
            <w:tcBorders>
              <w:top w:val="single" w:sz="4" w:space="0" w:color="auto"/>
              <w:bottom w:val="single" w:sz="4" w:space="0" w:color="auto"/>
            </w:tcBorders>
          </w:tcPr>
          <w:p w14:paraId="252FCC15" w14:textId="77777777" w:rsidR="00954660" w:rsidRPr="00C20136" w:rsidRDefault="00954660" w:rsidP="002A5834">
            <w:pPr>
              <w:pStyle w:val="FieldText"/>
              <w:rPr>
                <w:rFonts w:ascii="Times New Roman" w:hAnsi="Times New Roman"/>
                <w:sz w:val="20"/>
                <w:szCs w:val="20"/>
              </w:rPr>
            </w:pPr>
          </w:p>
        </w:tc>
        <w:tc>
          <w:tcPr>
            <w:tcW w:w="1170" w:type="dxa"/>
          </w:tcPr>
          <w:p w14:paraId="35B519AC" w14:textId="6D6119D2" w:rsidR="00954660" w:rsidRPr="00C20136" w:rsidRDefault="00C20136" w:rsidP="002A5834">
            <w:pPr>
              <w:pStyle w:val="Heading4"/>
              <w:rPr>
                <w:rFonts w:ascii="Times New Roman" w:hAnsi="Times New Roman"/>
                <w:sz w:val="20"/>
                <w:szCs w:val="20"/>
              </w:rPr>
            </w:pPr>
            <w:r w:rsidRPr="00C20136">
              <w:rPr>
                <w:rFonts w:ascii="Times New Roman" w:hAnsi="Times New Roman"/>
                <w:sz w:val="20"/>
                <w:szCs w:val="20"/>
              </w:rPr>
              <w:t>Pastor</w:t>
            </w:r>
            <w:r w:rsidR="00954660" w:rsidRPr="00C20136">
              <w:rPr>
                <w:rFonts w:ascii="Times New Roman" w:hAnsi="Times New Roman"/>
                <w:sz w:val="20"/>
                <w:szCs w:val="20"/>
              </w:rPr>
              <w:t>:</w:t>
            </w:r>
          </w:p>
        </w:tc>
        <w:tc>
          <w:tcPr>
            <w:tcW w:w="2070" w:type="dxa"/>
            <w:gridSpan w:val="2"/>
            <w:tcBorders>
              <w:top w:val="single" w:sz="4" w:space="0" w:color="auto"/>
              <w:bottom w:val="single" w:sz="4" w:space="0" w:color="auto"/>
            </w:tcBorders>
          </w:tcPr>
          <w:p w14:paraId="7FA69F5E" w14:textId="77777777" w:rsidR="00954660" w:rsidRPr="00C20136" w:rsidRDefault="00954660" w:rsidP="002A5834">
            <w:pPr>
              <w:pStyle w:val="FieldText"/>
              <w:rPr>
                <w:rFonts w:ascii="Times New Roman" w:hAnsi="Times New Roman"/>
                <w:sz w:val="20"/>
                <w:szCs w:val="20"/>
              </w:rPr>
            </w:pPr>
          </w:p>
        </w:tc>
      </w:tr>
      <w:tr w:rsidR="00C20136" w:rsidRPr="00C20136" w14:paraId="62E987C8" w14:textId="77777777" w:rsidTr="002A5834">
        <w:tblPrEx>
          <w:tblBorders>
            <w:bottom w:val="single" w:sz="4" w:space="0" w:color="auto"/>
          </w:tblBorders>
        </w:tblPrEx>
        <w:trPr>
          <w:trHeight w:val="288"/>
        </w:trPr>
        <w:tc>
          <w:tcPr>
            <w:tcW w:w="1072" w:type="dxa"/>
          </w:tcPr>
          <w:p w14:paraId="201AB32A" w14:textId="68EBAC93" w:rsidR="00C20136" w:rsidRPr="00C20136" w:rsidRDefault="00C20136" w:rsidP="002A5834">
            <w:pPr>
              <w:rPr>
                <w:rFonts w:ascii="Times New Roman" w:hAnsi="Times New Roman"/>
                <w:sz w:val="20"/>
                <w:szCs w:val="20"/>
              </w:rPr>
            </w:pPr>
            <w:r w:rsidRPr="00C20136">
              <w:rPr>
                <w:rFonts w:ascii="Times New Roman" w:hAnsi="Times New Roman"/>
                <w:sz w:val="20"/>
                <w:szCs w:val="20"/>
              </w:rPr>
              <w:br/>
            </w:r>
            <w:r>
              <w:rPr>
                <w:rFonts w:ascii="Times New Roman" w:hAnsi="Times New Roman"/>
                <w:sz w:val="20"/>
                <w:szCs w:val="20"/>
              </w:rPr>
              <w:t>Position(s)</w:t>
            </w:r>
            <w:r w:rsidR="009001EC">
              <w:rPr>
                <w:rFonts w:ascii="Times New Roman" w:hAnsi="Times New Roman"/>
                <w:sz w:val="20"/>
                <w:szCs w:val="20"/>
              </w:rPr>
              <w:t>/Ministries:</w:t>
            </w:r>
            <w:r>
              <w:rPr>
                <w:rFonts w:ascii="Times New Roman" w:hAnsi="Times New Roman"/>
                <w:sz w:val="20"/>
                <w:szCs w:val="20"/>
              </w:rPr>
              <w:t xml:space="preserve">                                    </w:t>
            </w:r>
          </w:p>
        </w:tc>
        <w:tc>
          <w:tcPr>
            <w:tcW w:w="2888" w:type="dxa"/>
          </w:tcPr>
          <w:p w14:paraId="3B581791" w14:textId="77777777" w:rsidR="00C20136" w:rsidRPr="00C20136" w:rsidRDefault="00C20136" w:rsidP="002A5834">
            <w:pPr>
              <w:pStyle w:val="FieldText"/>
              <w:rPr>
                <w:rFonts w:ascii="Times New Roman" w:hAnsi="Times New Roman"/>
                <w:sz w:val="20"/>
                <w:szCs w:val="20"/>
              </w:rPr>
            </w:pPr>
          </w:p>
        </w:tc>
        <w:tc>
          <w:tcPr>
            <w:tcW w:w="1530" w:type="dxa"/>
          </w:tcPr>
          <w:p w14:paraId="3D8CF031" w14:textId="6E300C3A" w:rsidR="00C20136" w:rsidRPr="00C20136" w:rsidRDefault="00C20136" w:rsidP="002A5834">
            <w:pPr>
              <w:pStyle w:val="Heading4"/>
              <w:rPr>
                <w:rFonts w:ascii="Times New Roman" w:hAnsi="Times New Roman"/>
                <w:sz w:val="20"/>
                <w:szCs w:val="20"/>
              </w:rPr>
            </w:pPr>
          </w:p>
        </w:tc>
        <w:tc>
          <w:tcPr>
            <w:tcW w:w="1350" w:type="dxa"/>
          </w:tcPr>
          <w:p w14:paraId="62E74B76" w14:textId="31D908B6" w:rsidR="00C20136" w:rsidRPr="00C20136" w:rsidRDefault="00C20136" w:rsidP="002A5834">
            <w:pPr>
              <w:pStyle w:val="FieldText"/>
              <w:rPr>
                <w:rFonts w:ascii="Times New Roman" w:hAnsi="Times New Roman"/>
                <w:sz w:val="20"/>
                <w:szCs w:val="20"/>
              </w:rPr>
            </w:pPr>
          </w:p>
        </w:tc>
        <w:tc>
          <w:tcPr>
            <w:tcW w:w="1620" w:type="dxa"/>
            <w:gridSpan w:val="2"/>
          </w:tcPr>
          <w:p w14:paraId="5E46C887" w14:textId="62109961" w:rsidR="00C20136" w:rsidRPr="00C20136" w:rsidRDefault="00C20136" w:rsidP="002A5834">
            <w:pPr>
              <w:pStyle w:val="Heading4"/>
              <w:rPr>
                <w:rFonts w:ascii="Times New Roman" w:hAnsi="Times New Roman"/>
                <w:sz w:val="20"/>
                <w:szCs w:val="20"/>
              </w:rPr>
            </w:pPr>
          </w:p>
        </w:tc>
        <w:tc>
          <w:tcPr>
            <w:tcW w:w="1620" w:type="dxa"/>
          </w:tcPr>
          <w:p w14:paraId="5C87DB00" w14:textId="1A9E2819" w:rsidR="00C20136" w:rsidRPr="00C20136" w:rsidRDefault="00C20136" w:rsidP="002A5834">
            <w:pPr>
              <w:pStyle w:val="FieldText"/>
              <w:rPr>
                <w:rFonts w:ascii="Times New Roman" w:hAnsi="Times New Roman"/>
                <w:sz w:val="20"/>
                <w:szCs w:val="20"/>
              </w:rPr>
            </w:pPr>
          </w:p>
        </w:tc>
      </w:tr>
    </w:tbl>
    <w:p w14:paraId="340AFC5E" w14:textId="6B625929" w:rsidR="00C20136" w:rsidRPr="00C20136" w:rsidRDefault="00C20136" w:rsidP="00C20136">
      <w:pPr>
        <w:rPr>
          <w:rFonts w:ascii="Times New Roman" w:hAnsi="Times New Roman"/>
          <w:sz w:val="20"/>
          <w:szCs w:val="20"/>
        </w:rPr>
      </w:pPr>
      <w:r w:rsidRPr="00C20136">
        <w:rPr>
          <w:rFonts w:ascii="Times New Roman" w:hAnsi="Times New Roman"/>
          <w:sz w:val="20"/>
          <w:szCs w:val="20"/>
        </w:rPr>
        <w:br/>
      </w:r>
    </w:p>
    <w:tbl>
      <w:tblPr>
        <w:tblStyle w:val="PlainTable3"/>
        <w:tblW w:w="5000" w:type="pct"/>
        <w:tblLayout w:type="fixed"/>
        <w:tblLook w:val="0620" w:firstRow="1" w:lastRow="0" w:firstColumn="0" w:lastColumn="0" w:noHBand="1" w:noVBand="1"/>
      </w:tblPr>
      <w:tblGrid>
        <w:gridCol w:w="1491"/>
        <w:gridCol w:w="8589"/>
      </w:tblGrid>
      <w:tr w:rsidR="00C20136" w:rsidRPr="00C20136" w14:paraId="29ECDA9F" w14:textId="77777777" w:rsidTr="002A5834">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24806D87" w14:textId="77777777" w:rsidR="00C20136" w:rsidRPr="00C20136" w:rsidRDefault="00C20136" w:rsidP="002A5834">
            <w:pPr>
              <w:rPr>
                <w:rFonts w:ascii="Times New Roman" w:hAnsi="Times New Roman"/>
                <w:sz w:val="20"/>
                <w:szCs w:val="20"/>
              </w:rPr>
            </w:pPr>
            <w:r w:rsidRPr="00C20136">
              <w:rPr>
                <w:rFonts w:ascii="Times New Roman" w:hAnsi="Times New Roman"/>
                <w:sz w:val="20"/>
                <w:szCs w:val="20"/>
              </w:rPr>
              <w:t>Responsibilities:</w:t>
            </w:r>
          </w:p>
        </w:tc>
        <w:tc>
          <w:tcPr>
            <w:tcW w:w="8589" w:type="dxa"/>
            <w:tcBorders>
              <w:bottom w:val="single" w:sz="4" w:space="0" w:color="auto"/>
            </w:tcBorders>
          </w:tcPr>
          <w:p w14:paraId="6DF6A38A" w14:textId="77777777" w:rsidR="00C20136" w:rsidRPr="00C20136" w:rsidRDefault="00C20136" w:rsidP="002A5834">
            <w:pPr>
              <w:pStyle w:val="FieldText"/>
              <w:rPr>
                <w:rFonts w:ascii="Times New Roman" w:hAnsi="Times New Roman"/>
                <w:sz w:val="20"/>
                <w:szCs w:val="20"/>
              </w:rPr>
            </w:pPr>
          </w:p>
        </w:tc>
      </w:tr>
    </w:tbl>
    <w:p w14:paraId="54ED0027" w14:textId="77777777" w:rsidR="00954660" w:rsidRDefault="00954660" w:rsidP="00954660"/>
    <w:tbl>
      <w:tblPr>
        <w:tblStyle w:val="PlainTable3"/>
        <w:tblW w:w="6595" w:type="pct"/>
        <w:tblBorders>
          <w:bottom w:val="single" w:sz="4" w:space="0" w:color="auto"/>
        </w:tblBorders>
        <w:tblLayout w:type="fixed"/>
        <w:tblLook w:val="0620" w:firstRow="1" w:lastRow="0" w:firstColumn="0" w:lastColumn="0" w:noHBand="1" w:noVBand="1"/>
      </w:tblPr>
      <w:tblGrid>
        <w:gridCol w:w="1072"/>
        <w:gridCol w:w="1072"/>
        <w:gridCol w:w="1072"/>
        <w:gridCol w:w="1072"/>
        <w:gridCol w:w="2888"/>
        <w:gridCol w:w="1530"/>
        <w:gridCol w:w="1350"/>
        <w:gridCol w:w="1620"/>
        <w:gridCol w:w="1620"/>
      </w:tblGrid>
      <w:tr w:rsidR="009001EC" w:rsidRPr="009001EC" w14:paraId="70C435B8" w14:textId="77777777" w:rsidTr="009001EC">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1612BD11" w14:textId="7926A438" w:rsidR="009001EC" w:rsidRPr="009001EC" w:rsidRDefault="009001EC" w:rsidP="009001EC">
            <w:pPr>
              <w:rPr>
                <w:rFonts w:ascii="Times New Roman" w:hAnsi="Times New Roman"/>
                <w:sz w:val="20"/>
                <w:szCs w:val="20"/>
              </w:rPr>
            </w:pPr>
            <w:r w:rsidRPr="009001EC">
              <w:rPr>
                <w:rFonts w:ascii="Times New Roman" w:hAnsi="Times New Roman"/>
                <w:sz w:val="20"/>
                <w:szCs w:val="20"/>
              </w:rPr>
              <w:t>Have you accepted Jesus Christ as your Lord &amp; Savior?</w:t>
            </w:r>
          </w:p>
        </w:tc>
        <w:tc>
          <w:tcPr>
            <w:tcW w:w="1072" w:type="dxa"/>
          </w:tcPr>
          <w:p w14:paraId="55B53469" w14:textId="77777777" w:rsidR="009001EC" w:rsidRPr="009001EC" w:rsidRDefault="009001EC" w:rsidP="009001EC">
            <w:pPr>
              <w:pStyle w:val="Checkbox"/>
              <w:rPr>
                <w:rFonts w:ascii="Times New Roman" w:hAnsi="Times New Roman"/>
                <w:sz w:val="20"/>
                <w:szCs w:val="20"/>
              </w:rPr>
            </w:pPr>
            <w:r w:rsidRPr="009001EC">
              <w:rPr>
                <w:rFonts w:ascii="Times New Roman" w:hAnsi="Times New Roman"/>
                <w:sz w:val="20"/>
                <w:szCs w:val="20"/>
              </w:rPr>
              <w:t>YES</w:t>
            </w:r>
          </w:p>
          <w:p w14:paraId="67EBE8CD" w14:textId="66D359E2" w:rsidR="009001EC" w:rsidRPr="009001EC" w:rsidRDefault="009001EC" w:rsidP="009001EC">
            <w:pPr>
              <w:rPr>
                <w:rFonts w:ascii="Times New Roman" w:hAnsi="Times New Roman"/>
                <w:sz w:val="20"/>
                <w:szCs w:val="20"/>
              </w:rPr>
            </w:pPr>
            <w:r w:rsidRPr="009001EC">
              <w:rPr>
                <w:rFonts w:ascii="Times New Roman" w:hAnsi="Times New Roman"/>
                <w:sz w:val="20"/>
                <w:szCs w:val="20"/>
              </w:rPr>
              <w:fldChar w:fldCharType="begin">
                <w:ffData>
                  <w:name w:val="Check3"/>
                  <w:enabled/>
                  <w:calcOnExit w:val="0"/>
                  <w:checkBox>
                    <w:sizeAuto/>
                    <w:default w:val="0"/>
                  </w:checkBox>
                </w:ffData>
              </w:fldChar>
            </w:r>
            <w:r w:rsidRPr="009001EC">
              <w:rPr>
                <w:rFonts w:ascii="Times New Roman" w:hAnsi="Times New Roman"/>
                <w:sz w:val="20"/>
                <w:szCs w:val="20"/>
              </w:rPr>
              <w:instrText xml:space="preserve"> FORMCHECKBOX </w:instrText>
            </w:r>
            <w:r w:rsidRPr="009001EC">
              <w:rPr>
                <w:rFonts w:ascii="Times New Roman" w:hAnsi="Times New Roman"/>
                <w:sz w:val="20"/>
                <w:szCs w:val="20"/>
              </w:rPr>
            </w:r>
            <w:r w:rsidRPr="009001EC">
              <w:rPr>
                <w:rFonts w:ascii="Times New Roman" w:hAnsi="Times New Roman"/>
                <w:sz w:val="20"/>
                <w:szCs w:val="20"/>
              </w:rPr>
              <w:fldChar w:fldCharType="separate"/>
            </w:r>
            <w:r w:rsidRPr="009001EC">
              <w:rPr>
                <w:rFonts w:ascii="Times New Roman" w:hAnsi="Times New Roman"/>
                <w:sz w:val="20"/>
                <w:szCs w:val="20"/>
              </w:rPr>
              <w:fldChar w:fldCharType="end"/>
            </w:r>
            <w:r w:rsidRPr="009001EC">
              <w:rPr>
                <w:rFonts w:ascii="Times New Roman" w:hAnsi="Times New Roman"/>
                <w:sz w:val="20"/>
                <w:szCs w:val="20"/>
              </w:rPr>
              <w:br/>
            </w:r>
            <w:r>
              <w:rPr>
                <w:rFonts w:ascii="Times New Roman" w:hAnsi="Times New Roman"/>
                <w:sz w:val="20"/>
                <w:szCs w:val="20"/>
              </w:rPr>
              <w:t xml:space="preserve"> </w:t>
            </w:r>
          </w:p>
        </w:tc>
        <w:tc>
          <w:tcPr>
            <w:tcW w:w="1072" w:type="dxa"/>
          </w:tcPr>
          <w:p w14:paraId="14AC8412" w14:textId="77777777" w:rsidR="009001EC" w:rsidRPr="009001EC" w:rsidRDefault="009001EC" w:rsidP="009001EC">
            <w:pPr>
              <w:pStyle w:val="Checkbox"/>
              <w:rPr>
                <w:rFonts w:ascii="Times New Roman" w:hAnsi="Times New Roman"/>
                <w:sz w:val="20"/>
                <w:szCs w:val="20"/>
              </w:rPr>
            </w:pPr>
            <w:r w:rsidRPr="009001EC">
              <w:rPr>
                <w:rFonts w:ascii="Times New Roman" w:hAnsi="Times New Roman"/>
                <w:sz w:val="20"/>
                <w:szCs w:val="20"/>
              </w:rPr>
              <w:t>NO</w:t>
            </w:r>
          </w:p>
          <w:p w14:paraId="604EE014" w14:textId="5A76FBD7" w:rsidR="009001EC" w:rsidRPr="009001EC" w:rsidRDefault="009001EC" w:rsidP="009001EC">
            <w:pPr>
              <w:rPr>
                <w:rFonts w:ascii="Times New Roman" w:hAnsi="Times New Roman"/>
                <w:sz w:val="20"/>
                <w:szCs w:val="20"/>
              </w:rPr>
            </w:pPr>
            <w:r w:rsidRPr="009001EC">
              <w:rPr>
                <w:rFonts w:ascii="Times New Roman" w:hAnsi="Times New Roman"/>
                <w:sz w:val="20"/>
                <w:szCs w:val="20"/>
              </w:rPr>
              <w:fldChar w:fldCharType="begin">
                <w:ffData>
                  <w:name w:val="Check4"/>
                  <w:enabled/>
                  <w:calcOnExit w:val="0"/>
                  <w:checkBox>
                    <w:sizeAuto/>
                    <w:default w:val="0"/>
                  </w:checkBox>
                </w:ffData>
              </w:fldChar>
            </w:r>
            <w:r w:rsidRPr="009001EC">
              <w:rPr>
                <w:rFonts w:ascii="Times New Roman" w:hAnsi="Times New Roman"/>
                <w:sz w:val="20"/>
                <w:szCs w:val="20"/>
              </w:rPr>
              <w:instrText xml:space="preserve"> FORMCHECKBOX </w:instrText>
            </w:r>
            <w:r w:rsidRPr="009001EC">
              <w:rPr>
                <w:rFonts w:ascii="Times New Roman" w:hAnsi="Times New Roman"/>
                <w:sz w:val="20"/>
                <w:szCs w:val="20"/>
              </w:rPr>
            </w:r>
            <w:r w:rsidRPr="009001EC">
              <w:rPr>
                <w:rFonts w:ascii="Times New Roman" w:hAnsi="Times New Roman"/>
                <w:sz w:val="20"/>
                <w:szCs w:val="20"/>
              </w:rPr>
              <w:fldChar w:fldCharType="separate"/>
            </w:r>
            <w:r w:rsidRPr="009001EC">
              <w:rPr>
                <w:rFonts w:ascii="Times New Roman" w:hAnsi="Times New Roman"/>
                <w:sz w:val="20"/>
                <w:szCs w:val="20"/>
              </w:rPr>
              <w:fldChar w:fldCharType="end"/>
            </w:r>
            <w:r w:rsidRPr="009001EC">
              <w:rPr>
                <w:rFonts w:ascii="Times New Roman" w:hAnsi="Times New Roman"/>
                <w:sz w:val="20"/>
                <w:szCs w:val="20"/>
              </w:rPr>
              <w:br/>
            </w:r>
          </w:p>
        </w:tc>
        <w:tc>
          <w:tcPr>
            <w:tcW w:w="1072" w:type="dxa"/>
          </w:tcPr>
          <w:p w14:paraId="232BB2AF" w14:textId="4113222C" w:rsidR="009001EC" w:rsidRPr="009001EC" w:rsidRDefault="009001EC" w:rsidP="009001EC">
            <w:pPr>
              <w:rPr>
                <w:rFonts w:ascii="Times New Roman" w:hAnsi="Times New Roman"/>
                <w:sz w:val="20"/>
                <w:szCs w:val="20"/>
              </w:rPr>
            </w:pPr>
          </w:p>
        </w:tc>
        <w:tc>
          <w:tcPr>
            <w:tcW w:w="2888" w:type="dxa"/>
          </w:tcPr>
          <w:p w14:paraId="44D8AA03" w14:textId="77777777" w:rsidR="009001EC" w:rsidRDefault="009001EC" w:rsidP="009001EC">
            <w:pPr>
              <w:pStyle w:val="FieldText"/>
              <w:rPr>
                <w:rFonts w:ascii="Times New Roman" w:hAnsi="Times New Roman"/>
                <w:bCs w:val="0"/>
                <w:sz w:val="20"/>
                <w:szCs w:val="20"/>
              </w:rPr>
            </w:pPr>
          </w:p>
          <w:p w14:paraId="3F23B235" w14:textId="77777777" w:rsidR="00D867E1" w:rsidRDefault="00D867E1" w:rsidP="009001EC">
            <w:pPr>
              <w:pStyle w:val="FieldText"/>
              <w:rPr>
                <w:rFonts w:ascii="Times New Roman" w:hAnsi="Times New Roman"/>
                <w:bCs w:val="0"/>
                <w:sz w:val="20"/>
                <w:szCs w:val="20"/>
              </w:rPr>
            </w:pPr>
          </w:p>
          <w:p w14:paraId="410EC3F6" w14:textId="77777777" w:rsidR="00D867E1" w:rsidRDefault="00D867E1" w:rsidP="009001EC">
            <w:pPr>
              <w:pStyle w:val="FieldText"/>
              <w:rPr>
                <w:rFonts w:ascii="Times New Roman" w:hAnsi="Times New Roman"/>
                <w:bCs w:val="0"/>
                <w:sz w:val="20"/>
                <w:szCs w:val="20"/>
              </w:rPr>
            </w:pPr>
          </w:p>
          <w:p w14:paraId="5E72A73C" w14:textId="77777777" w:rsidR="00D867E1" w:rsidRPr="009001EC" w:rsidRDefault="00D867E1" w:rsidP="009001EC">
            <w:pPr>
              <w:pStyle w:val="FieldText"/>
              <w:rPr>
                <w:rFonts w:ascii="Times New Roman" w:hAnsi="Times New Roman"/>
                <w:sz w:val="20"/>
                <w:szCs w:val="20"/>
              </w:rPr>
            </w:pPr>
          </w:p>
        </w:tc>
        <w:tc>
          <w:tcPr>
            <w:tcW w:w="1530" w:type="dxa"/>
          </w:tcPr>
          <w:p w14:paraId="6F868375" w14:textId="2C2F6910" w:rsidR="009001EC" w:rsidRPr="009001EC" w:rsidRDefault="009001EC" w:rsidP="009001EC">
            <w:pPr>
              <w:pStyle w:val="Heading4"/>
              <w:rPr>
                <w:rFonts w:ascii="Times New Roman" w:hAnsi="Times New Roman"/>
                <w:sz w:val="20"/>
                <w:szCs w:val="20"/>
              </w:rPr>
            </w:pPr>
          </w:p>
        </w:tc>
        <w:tc>
          <w:tcPr>
            <w:tcW w:w="1350" w:type="dxa"/>
          </w:tcPr>
          <w:p w14:paraId="166E1778" w14:textId="3DC791C1" w:rsidR="009001EC" w:rsidRPr="009001EC" w:rsidRDefault="009001EC" w:rsidP="009001EC">
            <w:pPr>
              <w:pStyle w:val="FieldText"/>
              <w:rPr>
                <w:rFonts w:ascii="Times New Roman" w:hAnsi="Times New Roman"/>
                <w:sz w:val="20"/>
                <w:szCs w:val="20"/>
              </w:rPr>
            </w:pPr>
          </w:p>
        </w:tc>
        <w:tc>
          <w:tcPr>
            <w:tcW w:w="1620" w:type="dxa"/>
          </w:tcPr>
          <w:p w14:paraId="188702BB" w14:textId="475C5F79" w:rsidR="009001EC" w:rsidRPr="009001EC" w:rsidRDefault="009001EC" w:rsidP="009001EC">
            <w:pPr>
              <w:pStyle w:val="Heading4"/>
              <w:rPr>
                <w:rFonts w:ascii="Times New Roman" w:hAnsi="Times New Roman"/>
                <w:sz w:val="20"/>
                <w:szCs w:val="20"/>
              </w:rPr>
            </w:pPr>
          </w:p>
        </w:tc>
        <w:tc>
          <w:tcPr>
            <w:tcW w:w="1620" w:type="dxa"/>
          </w:tcPr>
          <w:p w14:paraId="0E8072E3" w14:textId="41286FF8" w:rsidR="009001EC" w:rsidRPr="009001EC" w:rsidRDefault="009001EC" w:rsidP="009001EC">
            <w:pPr>
              <w:pStyle w:val="FieldText"/>
              <w:rPr>
                <w:rFonts w:ascii="Times New Roman" w:hAnsi="Times New Roman"/>
                <w:sz w:val="20"/>
                <w:szCs w:val="20"/>
              </w:rPr>
            </w:pPr>
          </w:p>
        </w:tc>
      </w:tr>
    </w:tbl>
    <w:p w14:paraId="469ED94F" w14:textId="77777777" w:rsidR="009001EC" w:rsidRPr="009001EC" w:rsidRDefault="009001EC" w:rsidP="00954660">
      <w:pPr>
        <w:rPr>
          <w:rFonts w:ascii="Times New Roman" w:hAnsi="Times New Roman"/>
          <w:sz w:val="20"/>
          <w:szCs w:val="20"/>
        </w:rPr>
      </w:pPr>
    </w:p>
    <w:p w14:paraId="5726BE8B" w14:textId="77777777" w:rsidR="00D867E1" w:rsidRDefault="00D867E1" w:rsidP="00954660">
      <w:pPr>
        <w:rPr>
          <w:rFonts w:ascii="Times New Roman" w:hAnsi="Times New Roman"/>
          <w:sz w:val="20"/>
          <w:szCs w:val="20"/>
        </w:rPr>
      </w:pPr>
    </w:p>
    <w:p w14:paraId="293FC9AC" w14:textId="47B8CDC5" w:rsidR="00D867E1" w:rsidRPr="00D867E1" w:rsidRDefault="00D867E1" w:rsidP="00D867E1">
      <w:pPr>
        <w:pStyle w:val="Heading2"/>
        <w:rPr>
          <w:rFonts w:ascii="Times New Roman" w:hAnsi="Times New Roman"/>
          <w:sz w:val="20"/>
          <w:szCs w:val="20"/>
        </w:rPr>
      </w:pPr>
      <w:r w:rsidRPr="00D867E1">
        <w:rPr>
          <w:rFonts w:ascii="Times New Roman" w:hAnsi="Times New Roman"/>
          <w:sz w:val="20"/>
          <w:szCs w:val="20"/>
        </w:rPr>
        <w:t xml:space="preserve">Financial </w:t>
      </w:r>
      <w:commentRangeStart w:id="3"/>
      <w:r w:rsidRPr="00D867E1">
        <w:rPr>
          <w:rFonts w:ascii="Times New Roman" w:hAnsi="Times New Roman"/>
          <w:sz w:val="20"/>
          <w:szCs w:val="20"/>
        </w:rPr>
        <w:t>Information</w:t>
      </w:r>
      <w:commentRangeEnd w:id="3"/>
      <w:r w:rsidRPr="00D867E1">
        <w:rPr>
          <w:rStyle w:val="CommentReference"/>
          <w:rFonts w:ascii="Times New Roman" w:hAnsi="Times New Roman"/>
          <w:b w:val="0"/>
          <w:color w:val="auto"/>
          <w:sz w:val="20"/>
          <w:szCs w:val="20"/>
        </w:rPr>
        <w:commentReference w:id="3"/>
      </w:r>
    </w:p>
    <w:p w14:paraId="404E13BE" w14:textId="355CF35C" w:rsidR="00D867E1" w:rsidRDefault="00D867E1" w:rsidP="00D867E1">
      <w:pPr>
        <w:pStyle w:val="Italic"/>
        <w:rPr>
          <w:rFonts w:ascii="Times New Roman" w:hAnsi="Times New Roman"/>
        </w:rPr>
      </w:pPr>
      <w:r w:rsidRPr="00D867E1">
        <w:rPr>
          <w:rFonts w:ascii="Times New Roman" w:hAnsi="Times New Roman"/>
          <w:i w:val="0"/>
          <w:iCs/>
        </w:rPr>
        <w:t>How do you expect to finance your education?</w:t>
      </w:r>
      <w:r w:rsidRPr="00D867E1">
        <w:rPr>
          <w:rFonts w:ascii="Times New Roman" w:hAnsi="Times New Roman"/>
        </w:rPr>
        <w:t xml:space="preserve"> □ Credit Card □ Cash □ Check</w:t>
      </w:r>
      <w:r>
        <w:rPr>
          <w:rFonts w:ascii="Times New Roman" w:hAnsi="Times New Roman"/>
        </w:rPr>
        <w:br/>
      </w:r>
      <w:r w:rsidRPr="00D867E1">
        <w:rPr>
          <w:rFonts w:ascii="Times New Roman" w:hAnsi="Times New Roman"/>
        </w:rPr>
        <w:br/>
      </w:r>
      <w:r w:rsidRPr="00D867E1">
        <w:rPr>
          <w:rFonts w:ascii="Times New Roman" w:hAnsi="Times New Roman"/>
          <w:i w:val="0"/>
          <w:iCs/>
        </w:rPr>
        <w:t>When do you intend to pay tuition?</w:t>
      </w:r>
      <w:r w:rsidRPr="00D867E1">
        <w:rPr>
          <w:rFonts w:ascii="Times New Roman" w:hAnsi="Times New Roman"/>
        </w:rPr>
        <w:t xml:space="preserve"> □ Start of the semester □ Payment Plan</w:t>
      </w:r>
    </w:p>
    <w:p w14:paraId="67EA7963" w14:textId="77777777" w:rsidR="00D867E1" w:rsidRDefault="00D867E1" w:rsidP="00954660">
      <w:pPr>
        <w:rPr>
          <w:rFonts w:ascii="Times New Roman" w:hAnsi="Times New Roman"/>
          <w:sz w:val="20"/>
          <w:szCs w:val="20"/>
        </w:rPr>
      </w:pPr>
    </w:p>
    <w:p w14:paraId="70AB6AED" w14:textId="77777777" w:rsidR="00C20136" w:rsidRPr="00AB148B" w:rsidRDefault="00C20136" w:rsidP="00C20136">
      <w:pPr>
        <w:pStyle w:val="Heading2"/>
        <w:rPr>
          <w:rFonts w:ascii="Times New Roman" w:hAnsi="Times New Roman"/>
          <w:sz w:val="20"/>
          <w:szCs w:val="20"/>
        </w:rPr>
      </w:pPr>
      <w:r w:rsidRPr="00AB148B">
        <w:rPr>
          <w:rFonts w:ascii="Times New Roman" w:hAnsi="Times New Roman"/>
          <w:sz w:val="20"/>
          <w:szCs w:val="20"/>
        </w:rPr>
        <w:t>Military Service</w:t>
      </w:r>
    </w:p>
    <w:tbl>
      <w:tblPr>
        <w:tblStyle w:val="PlainTable3"/>
        <w:tblW w:w="5000" w:type="pct"/>
        <w:tblLayout w:type="fixed"/>
        <w:tblLook w:val="0620" w:firstRow="1" w:lastRow="0" w:firstColumn="0" w:lastColumn="0" w:noHBand="1" w:noVBand="1"/>
      </w:tblPr>
      <w:tblGrid>
        <w:gridCol w:w="823"/>
        <w:gridCol w:w="5207"/>
        <w:gridCol w:w="846"/>
        <w:gridCol w:w="1314"/>
        <w:gridCol w:w="540"/>
        <w:gridCol w:w="1350"/>
      </w:tblGrid>
      <w:tr w:rsidR="00C20136" w:rsidRPr="00AB148B" w14:paraId="79701241" w14:textId="77777777" w:rsidTr="002A5834">
        <w:trPr>
          <w:cnfStyle w:val="100000000000" w:firstRow="1" w:lastRow="0" w:firstColumn="0" w:lastColumn="0" w:oddVBand="0" w:evenVBand="0" w:oddHBand="0" w:evenHBand="0" w:firstRowFirstColumn="0" w:firstRowLastColumn="0" w:lastRowFirstColumn="0" w:lastRowLastColumn="0"/>
          <w:trHeight w:val="432"/>
        </w:trPr>
        <w:tc>
          <w:tcPr>
            <w:tcW w:w="823" w:type="dxa"/>
          </w:tcPr>
          <w:p w14:paraId="7B31E853" w14:textId="77777777" w:rsidR="00C20136" w:rsidRPr="00AB148B" w:rsidRDefault="00C20136" w:rsidP="002A5834">
            <w:pPr>
              <w:rPr>
                <w:rFonts w:ascii="Times New Roman" w:hAnsi="Times New Roman"/>
                <w:sz w:val="20"/>
                <w:szCs w:val="20"/>
              </w:rPr>
            </w:pPr>
            <w:r w:rsidRPr="00AB148B">
              <w:rPr>
                <w:rFonts w:ascii="Times New Roman" w:hAnsi="Times New Roman"/>
                <w:sz w:val="20"/>
                <w:szCs w:val="20"/>
              </w:rPr>
              <w:t>Branch:</w:t>
            </w:r>
          </w:p>
        </w:tc>
        <w:tc>
          <w:tcPr>
            <w:tcW w:w="5207" w:type="dxa"/>
            <w:tcBorders>
              <w:bottom w:val="single" w:sz="4" w:space="0" w:color="auto"/>
            </w:tcBorders>
          </w:tcPr>
          <w:p w14:paraId="44AABD73" w14:textId="77777777" w:rsidR="00C20136" w:rsidRPr="00AB148B" w:rsidRDefault="00C20136" w:rsidP="002A5834">
            <w:pPr>
              <w:pStyle w:val="FieldText"/>
              <w:rPr>
                <w:rFonts w:ascii="Times New Roman" w:hAnsi="Times New Roman"/>
                <w:sz w:val="20"/>
                <w:szCs w:val="20"/>
              </w:rPr>
            </w:pPr>
          </w:p>
        </w:tc>
        <w:tc>
          <w:tcPr>
            <w:tcW w:w="846" w:type="dxa"/>
          </w:tcPr>
          <w:p w14:paraId="6532C402" w14:textId="77777777" w:rsidR="00C20136" w:rsidRPr="00AB148B" w:rsidRDefault="00C20136" w:rsidP="002A5834">
            <w:pPr>
              <w:pStyle w:val="Heading4"/>
              <w:rPr>
                <w:rFonts w:ascii="Times New Roman" w:hAnsi="Times New Roman"/>
                <w:sz w:val="20"/>
                <w:szCs w:val="20"/>
              </w:rPr>
            </w:pPr>
            <w:r w:rsidRPr="00AB148B">
              <w:rPr>
                <w:rFonts w:ascii="Times New Roman" w:hAnsi="Times New Roman"/>
                <w:sz w:val="20"/>
                <w:szCs w:val="20"/>
              </w:rPr>
              <w:t>From:</w:t>
            </w:r>
          </w:p>
        </w:tc>
        <w:tc>
          <w:tcPr>
            <w:tcW w:w="1314" w:type="dxa"/>
            <w:tcBorders>
              <w:bottom w:val="single" w:sz="4" w:space="0" w:color="auto"/>
            </w:tcBorders>
          </w:tcPr>
          <w:p w14:paraId="67967BC2" w14:textId="77777777" w:rsidR="00C20136" w:rsidRPr="00AB148B" w:rsidRDefault="00C20136" w:rsidP="002A5834">
            <w:pPr>
              <w:pStyle w:val="FieldText"/>
              <w:rPr>
                <w:rFonts w:ascii="Times New Roman" w:hAnsi="Times New Roman"/>
                <w:sz w:val="20"/>
                <w:szCs w:val="20"/>
              </w:rPr>
            </w:pPr>
          </w:p>
        </w:tc>
        <w:tc>
          <w:tcPr>
            <w:tcW w:w="540" w:type="dxa"/>
          </w:tcPr>
          <w:p w14:paraId="1316A50F" w14:textId="77777777" w:rsidR="00C20136" w:rsidRPr="00AB148B" w:rsidRDefault="00C20136" w:rsidP="002A5834">
            <w:pPr>
              <w:pStyle w:val="Heading4"/>
              <w:rPr>
                <w:rFonts w:ascii="Times New Roman" w:hAnsi="Times New Roman"/>
                <w:sz w:val="20"/>
                <w:szCs w:val="20"/>
              </w:rPr>
            </w:pPr>
            <w:r w:rsidRPr="00AB148B">
              <w:rPr>
                <w:rFonts w:ascii="Times New Roman" w:hAnsi="Times New Roman"/>
                <w:sz w:val="20"/>
                <w:szCs w:val="20"/>
              </w:rPr>
              <w:t>To:</w:t>
            </w:r>
          </w:p>
        </w:tc>
        <w:tc>
          <w:tcPr>
            <w:tcW w:w="1350" w:type="dxa"/>
            <w:tcBorders>
              <w:bottom w:val="single" w:sz="4" w:space="0" w:color="auto"/>
            </w:tcBorders>
          </w:tcPr>
          <w:p w14:paraId="66C6F349" w14:textId="77777777" w:rsidR="00C20136" w:rsidRPr="00AB148B" w:rsidRDefault="00C20136" w:rsidP="002A5834">
            <w:pPr>
              <w:pStyle w:val="FieldText"/>
              <w:rPr>
                <w:rFonts w:ascii="Times New Roman" w:hAnsi="Times New Roman"/>
                <w:sz w:val="20"/>
                <w:szCs w:val="20"/>
              </w:rPr>
            </w:pPr>
          </w:p>
        </w:tc>
      </w:tr>
    </w:tbl>
    <w:p w14:paraId="5B79468A" w14:textId="77777777" w:rsidR="00C20136" w:rsidRPr="00AB148B" w:rsidRDefault="00C20136" w:rsidP="00C20136">
      <w:pPr>
        <w:rPr>
          <w:rFonts w:ascii="Times New Roman" w:hAnsi="Times New Roman"/>
          <w:sz w:val="20"/>
          <w:szCs w:val="20"/>
        </w:rPr>
      </w:pPr>
    </w:p>
    <w:tbl>
      <w:tblPr>
        <w:tblStyle w:val="PlainTable3"/>
        <w:tblW w:w="5000" w:type="pct"/>
        <w:tblLayout w:type="fixed"/>
        <w:tblLook w:val="0620" w:firstRow="1" w:lastRow="0" w:firstColumn="0" w:lastColumn="0" w:noHBand="1" w:noVBand="1"/>
      </w:tblPr>
      <w:tblGrid>
        <w:gridCol w:w="1829"/>
        <w:gridCol w:w="3120"/>
        <w:gridCol w:w="1927"/>
        <w:gridCol w:w="3204"/>
      </w:tblGrid>
      <w:tr w:rsidR="00C20136" w:rsidRPr="00AB148B" w14:paraId="3CE62AD3" w14:textId="77777777" w:rsidTr="002A5834">
        <w:trPr>
          <w:cnfStyle w:val="100000000000" w:firstRow="1" w:lastRow="0" w:firstColumn="0" w:lastColumn="0" w:oddVBand="0" w:evenVBand="0" w:oddHBand="0" w:evenHBand="0" w:firstRowFirstColumn="0" w:firstRowLastColumn="0" w:lastRowFirstColumn="0" w:lastRowLastColumn="0"/>
          <w:trHeight w:val="288"/>
        </w:trPr>
        <w:tc>
          <w:tcPr>
            <w:tcW w:w="1829" w:type="dxa"/>
          </w:tcPr>
          <w:p w14:paraId="569410F2" w14:textId="77777777" w:rsidR="00C20136" w:rsidRPr="00AB148B" w:rsidRDefault="00C20136" w:rsidP="002A5834">
            <w:pPr>
              <w:rPr>
                <w:rFonts w:ascii="Times New Roman" w:hAnsi="Times New Roman"/>
                <w:sz w:val="20"/>
                <w:szCs w:val="20"/>
              </w:rPr>
            </w:pPr>
            <w:r w:rsidRPr="00AB148B">
              <w:rPr>
                <w:rFonts w:ascii="Times New Roman" w:hAnsi="Times New Roman"/>
                <w:sz w:val="20"/>
                <w:szCs w:val="20"/>
              </w:rPr>
              <w:t>Rank at Discharge:</w:t>
            </w:r>
          </w:p>
        </w:tc>
        <w:tc>
          <w:tcPr>
            <w:tcW w:w="3120" w:type="dxa"/>
            <w:tcBorders>
              <w:bottom w:val="single" w:sz="4" w:space="0" w:color="auto"/>
            </w:tcBorders>
          </w:tcPr>
          <w:p w14:paraId="095AF493" w14:textId="77777777" w:rsidR="00C20136" w:rsidRPr="00AB148B" w:rsidRDefault="00C20136" w:rsidP="002A5834">
            <w:pPr>
              <w:pStyle w:val="FieldText"/>
              <w:rPr>
                <w:rFonts w:ascii="Times New Roman" w:hAnsi="Times New Roman"/>
                <w:sz w:val="20"/>
                <w:szCs w:val="20"/>
              </w:rPr>
            </w:pPr>
          </w:p>
        </w:tc>
        <w:tc>
          <w:tcPr>
            <w:tcW w:w="1927" w:type="dxa"/>
          </w:tcPr>
          <w:p w14:paraId="01656B05" w14:textId="77777777" w:rsidR="00C20136" w:rsidRPr="00AB148B" w:rsidRDefault="00C20136" w:rsidP="002A5834">
            <w:pPr>
              <w:pStyle w:val="Heading4"/>
              <w:rPr>
                <w:rFonts w:ascii="Times New Roman" w:hAnsi="Times New Roman"/>
                <w:sz w:val="20"/>
                <w:szCs w:val="20"/>
              </w:rPr>
            </w:pPr>
            <w:r w:rsidRPr="00AB148B">
              <w:rPr>
                <w:rFonts w:ascii="Times New Roman" w:hAnsi="Times New Roman"/>
                <w:sz w:val="20"/>
                <w:szCs w:val="20"/>
              </w:rPr>
              <w:t>Type of Discharge:</w:t>
            </w:r>
          </w:p>
        </w:tc>
        <w:tc>
          <w:tcPr>
            <w:tcW w:w="3204" w:type="dxa"/>
            <w:tcBorders>
              <w:bottom w:val="single" w:sz="4" w:space="0" w:color="auto"/>
            </w:tcBorders>
          </w:tcPr>
          <w:p w14:paraId="2AC75A76" w14:textId="77777777" w:rsidR="00C20136" w:rsidRPr="00AB148B" w:rsidRDefault="00C20136" w:rsidP="002A5834">
            <w:pPr>
              <w:pStyle w:val="FieldText"/>
              <w:rPr>
                <w:rFonts w:ascii="Times New Roman" w:hAnsi="Times New Roman"/>
                <w:sz w:val="20"/>
                <w:szCs w:val="20"/>
              </w:rPr>
            </w:pPr>
          </w:p>
        </w:tc>
      </w:tr>
    </w:tbl>
    <w:p w14:paraId="6505AA58" w14:textId="77777777" w:rsidR="00C20136" w:rsidRPr="00AB148B" w:rsidRDefault="00C20136" w:rsidP="00C20136">
      <w:pPr>
        <w:rPr>
          <w:rFonts w:ascii="Times New Roman" w:hAnsi="Times New Roman"/>
          <w:sz w:val="20"/>
          <w:szCs w:val="20"/>
        </w:rPr>
      </w:pPr>
    </w:p>
    <w:tbl>
      <w:tblPr>
        <w:tblStyle w:val="PlainTable3"/>
        <w:tblW w:w="5000" w:type="pct"/>
        <w:tblLayout w:type="fixed"/>
        <w:tblLook w:val="0620" w:firstRow="1" w:lastRow="0" w:firstColumn="0" w:lastColumn="0" w:noHBand="1" w:noVBand="1"/>
      </w:tblPr>
      <w:tblGrid>
        <w:gridCol w:w="2842"/>
        <w:gridCol w:w="7238"/>
      </w:tblGrid>
      <w:tr w:rsidR="00C20136" w:rsidRPr="00AB148B" w14:paraId="28F5976C" w14:textId="77777777" w:rsidTr="002A5834">
        <w:trPr>
          <w:cnfStyle w:val="100000000000" w:firstRow="1" w:lastRow="0" w:firstColumn="0" w:lastColumn="0" w:oddVBand="0" w:evenVBand="0" w:oddHBand="0" w:evenHBand="0" w:firstRowFirstColumn="0" w:firstRowLastColumn="0" w:lastRowFirstColumn="0" w:lastRowLastColumn="0"/>
          <w:trHeight w:val="288"/>
        </w:trPr>
        <w:tc>
          <w:tcPr>
            <w:tcW w:w="2842" w:type="dxa"/>
          </w:tcPr>
          <w:p w14:paraId="2564D148" w14:textId="77777777" w:rsidR="00C20136" w:rsidRPr="00AB148B" w:rsidRDefault="00C20136" w:rsidP="002A5834">
            <w:pPr>
              <w:rPr>
                <w:rFonts w:ascii="Times New Roman" w:hAnsi="Times New Roman"/>
                <w:sz w:val="20"/>
                <w:szCs w:val="20"/>
              </w:rPr>
            </w:pPr>
            <w:r w:rsidRPr="00AB148B">
              <w:rPr>
                <w:rFonts w:ascii="Times New Roman" w:hAnsi="Times New Roman"/>
                <w:sz w:val="20"/>
                <w:szCs w:val="20"/>
              </w:rPr>
              <w:t>If other than honorable, explain:</w:t>
            </w:r>
          </w:p>
        </w:tc>
        <w:tc>
          <w:tcPr>
            <w:tcW w:w="7238" w:type="dxa"/>
            <w:tcBorders>
              <w:bottom w:val="single" w:sz="4" w:space="0" w:color="auto"/>
            </w:tcBorders>
          </w:tcPr>
          <w:p w14:paraId="27BD6C6F" w14:textId="77777777" w:rsidR="00C20136" w:rsidRPr="00AB148B" w:rsidRDefault="00C20136" w:rsidP="002A5834">
            <w:pPr>
              <w:pStyle w:val="FieldText"/>
              <w:rPr>
                <w:rFonts w:ascii="Times New Roman" w:hAnsi="Times New Roman"/>
                <w:sz w:val="20"/>
                <w:szCs w:val="20"/>
              </w:rPr>
            </w:pPr>
          </w:p>
        </w:tc>
      </w:tr>
    </w:tbl>
    <w:p w14:paraId="558BD65C" w14:textId="77777777" w:rsidR="00C20136" w:rsidRDefault="00C20136" w:rsidP="00954660"/>
    <w:p w14:paraId="12B9E729" w14:textId="77777777" w:rsidR="00954660" w:rsidRPr="00954660" w:rsidRDefault="00954660" w:rsidP="00954660"/>
    <w:p w14:paraId="2611FBF6" w14:textId="77777777" w:rsidR="00871876" w:rsidRPr="00954660" w:rsidRDefault="00871876" w:rsidP="00871876">
      <w:pPr>
        <w:pStyle w:val="Heading2"/>
        <w:rPr>
          <w:rFonts w:ascii="Times New Roman" w:hAnsi="Times New Roman"/>
          <w:sz w:val="20"/>
          <w:szCs w:val="20"/>
        </w:rPr>
      </w:pPr>
      <w:r w:rsidRPr="00954660">
        <w:rPr>
          <w:rFonts w:ascii="Times New Roman" w:hAnsi="Times New Roman"/>
          <w:sz w:val="20"/>
          <w:szCs w:val="20"/>
        </w:rPr>
        <w:t>Disclaimer and Signature</w:t>
      </w:r>
    </w:p>
    <w:p w14:paraId="1AFBE2FD" w14:textId="77777777" w:rsidR="00871876" w:rsidRPr="00954660" w:rsidRDefault="00871876" w:rsidP="00490804">
      <w:pPr>
        <w:pStyle w:val="Italic"/>
        <w:rPr>
          <w:rFonts w:ascii="Times New Roman" w:hAnsi="Times New Roman"/>
        </w:rPr>
      </w:pPr>
      <w:r w:rsidRPr="00954660">
        <w:rPr>
          <w:rFonts w:ascii="Times New Roman" w:hAnsi="Times New Roman"/>
        </w:rPr>
        <w:t xml:space="preserve">I certify that my answers are true and complete to the best of my knowledge. </w:t>
      </w:r>
    </w:p>
    <w:p w14:paraId="4C3FB67D" w14:textId="281EBBA7" w:rsidR="00871876" w:rsidRDefault="00871876" w:rsidP="00490804">
      <w:pPr>
        <w:pStyle w:val="Italic"/>
        <w:rPr>
          <w:rFonts w:ascii="Times New Roman" w:hAnsi="Times New Roman"/>
        </w:rPr>
      </w:pPr>
      <w:r w:rsidRPr="00954660">
        <w:rPr>
          <w:rFonts w:ascii="Times New Roman" w:hAnsi="Times New Roman"/>
        </w:rPr>
        <w:t xml:space="preserve">If this application leads to </w:t>
      </w:r>
      <w:r w:rsidR="00D867E1">
        <w:rPr>
          <w:rFonts w:ascii="Times New Roman" w:hAnsi="Times New Roman"/>
        </w:rPr>
        <w:t>acceptance/admission into TSOP Bible College</w:t>
      </w:r>
      <w:r w:rsidRPr="00954660">
        <w:rPr>
          <w:rFonts w:ascii="Times New Roman" w:hAnsi="Times New Roman"/>
        </w:rPr>
        <w:t>, I understand that false or misleading information in my application</w:t>
      </w:r>
      <w:r w:rsidR="00D867E1">
        <w:rPr>
          <w:rFonts w:ascii="Times New Roman" w:hAnsi="Times New Roman"/>
        </w:rPr>
        <w:t xml:space="preserve"> </w:t>
      </w:r>
      <w:r w:rsidRPr="00954660">
        <w:rPr>
          <w:rFonts w:ascii="Times New Roman" w:hAnsi="Times New Roman"/>
        </w:rPr>
        <w:t>may result in my release.</w:t>
      </w:r>
    </w:p>
    <w:p w14:paraId="47F17256" w14:textId="5C87C94C" w:rsidR="00D867E1" w:rsidRPr="00954660" w:rsidRDefault="00D867E1" w:rsidP="00490804">
      <w:pPr>
        <w:pStyle w:val="Italic"/>
        <w:rPr>
          <w:rFonts w:ascii="Times New Roman" w:hAnsi="Times New Roman"/>
        </w:rPr>
      </w:pPr>
      <w:r w:rsidRPr="00D867E1">
        <w:rPr>
          <w:rFonts w:ascii="Times New Roman" w:hAnsi="Times New Roman"/>
          <w:color w:val="28313F"/>
          <w:shd w:val="clear" w:color="auto" w:fill="ECF1F3"/>
        </w:rPr>
        <w:t xml:space="preserve">I hereby state that all </w:t>
      </w:r>
      <w:r>
        <w:rPr>
          <w:rFonts w:ascii="Times New Roman" w:hAnsi="Times New Roman"/>
          <w:color w:val="28313F"/>
          <w:shd w:val="clear" w:color="auto" w:fill="ECF1F3"/>
        </w:rPr>
        <w:t xml:space="preserve">of </w:t>
      </w:r>
      <w:r w:rsidRPr="00D867E1">
        <w:rPr>
          <w:rFonts w:ascii="Times New Roman" w:hAnsi="Times New Roman"/>
          <w:color w:val="28313F"/>
          <w:shd w:val="clear" w:color="auto" w:fill="ECF1F3"/>
        </w:rPr>
        <w:t xml:space="preserve">the information listed on this application is true and accurate as unto the Lord as my witness. I hereby grant permission to </w:t>
      </w:r>
      <w:r>
        <w:rPr>
          <w:rFonts w:ascii="Times New Roman" w:hAnsi="Times New Roman"/>
          <w:color w:val="28313F"/>
          <w:shd w:val="clear" w:color="auto" w:fill="ECF1F3"/>
        </w:rPr>
        <w:t xml:space="preserve">True Sanctuary of Praise Bible College &amp; Seminary </w:t>
      </w:r>
      <w:r w:rsidRPr="00D867E1">
        <w:rPr>
          <w:rFonts w:ascii="Times New Roman" w:hAnsi="Times New Roman"/>
          <w:color w:val="28313F"/>
          <w:shd w:val="clear" w:color="auto" w:fill="ECF1F3"/>
        </w:rPr>
        <w:t>to verify all of the information listed above</w:t>
      </w:r>
      <w:r>
        <w:rPr>
          <w:rFonts w:ascii="Verdana" w:hAnsi="Verdana"/>
          <w:color w:val="28313F"/>
          <w:shd w:val="clear" w:color="auto" w:fill="ECF1F3"/>
        </w:rPr>
        <w:t>.</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954660" w14:paraId="22844CC8"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4348A430" w14:textId="77777777" w:rsidR="000D2539" w:rsidRPr="00954660" w:rsidRDefault="000D2539" w:rsidP="00490804">
            <w:pPr>
              <w:rPr>
                <w:rFonts w:ascii="Times New Roman" w:hAnsi="Times New Roman"/>
                <w:sz w:val="20"/>
                <w:szCs w:val="20"/>
              </w:rPr>
            </w:pPr>
            <w:r w:rsidRPr="00954660">
              <w:rPr>
                <w:rFonts w:ascii="Times New Roman" w:hAnsi="Times New Roman"/>
                <w:sz w:val="20"/>
                <w:szCs w:val="20"/>
              </w:rPr>
              <w:t>Signature:</w:t>
            </w:r>
          </w:p>
        </w:tc>
        <w:tc>
          <w:tcPr>
            <w:tcW w:w="6145" w:type="dxa"/>
            <w:tcBorders>
              <w:bottom w:val="single" w:sz="4" w:space="0" w:color="auto"/>
            </w:tcBorders>
          </w:tcPr>
          <w:p w14:paraId="54CFA9EA" w14:textId="77777777" w:rsidR="000D2539" w:rsidRPr="00954660" w:rsidRDefault="000D2539" w:rsidP="00682C69">
            <w:pPr>
              <w:pStyle w:val="FieldText"/>
              <w:rPr>
                <w:rFonts w:ascii="Times New Roman" w:hAnsi="Times New Roman"/>
                <w:sz w:val="20"/>
                <w:szCs w:val="20"/>
              </w:rPr>
            </w:pPr>
          </w:p>
        </w:tc>
        <w:tc>
          <w:tcPr>
            <w:tcW w:w="674" w:type="dxa"/>
          </w:tcPr>
          <w:p w14:paraId="3DB6661A" w14:textId="77777777" w:rsidR="000D2539" w:rsidRPr="00954660" w:rsidRDefault="000D2539" w:rsidP="00C92A3C">
            <w:pPr>
              <w:pStyle w:val="Heading4"/>
              <w:rPr>
                <w:rFonts w:ascii="Times New Roman" w:hAnsi="Times New Roman"/>
                <w:sz w:val="20"/>
                <w:szCs w:val="20"/>
              </w:rPr>
            </w:pPr>
            <w:r w:rsidRPr="00954660">
              <w:rPr>
                <w:rFonts w:ascii="Times New Roman" w:hAnsi="Times New Roman"/>
                <w:sz w:val="20"/>
                <w:szCs w:val="20"/>
              </w:rPr>
              <w:t>Date:</w:t>
            </w:r>
          </w:p>
        </w:tc>
        <w:tc>
          <w:tcPr>
            <w:tcW w:w="2189" w:type="dxa"/>
            <w:tcBorders>
              <w:bottom w:val="single" w:sz="4" w:space="0" w:color="auto"/>
            </w:tcBorders>
          </w:tcPr>
          <w:p w14:paraId="1977C319" w14:textId="77777777" w:rsidR="000D2539" w:rsidRPr="00954660" w:rsidRDefault="000D2539" w:rsidP="00682C69">
            <w:pPr>
              <w:pStyle w:val="FieldText"/>
              <w:rPr>
                <w:rFonts w:ascii="Times New Roman" w:hAnsi="Times New Roman"/>
                <w:sz w:val="20"/>
                <w:szCs w:val="20"/>
              </w:rPr>
            </w:pPr>
          </w:p>
        </w:tc>
      </w:tr>
    </w:tbl>
    <w:p w14:paraId="48825F0F" w14:textId="77777777" w:rsidR="005F6E87" w:rsidRPr="00954660" w:rsidRDefault="005F6E87" w:rsidP="004E34C6">
      <w:pPr>
        <w:rPr>
          <w:rFonts w:ascii="Times New Roman" w:hAnsi="Times New Roman"/>
          <w:sz w:val="20"/>
          <w:szCs w:val="20"/>
        </w:rPr>
      </w:pPr>
    </w:p>
    <w:sectPr w:rsidR="005F6E87" w:rsidRPr="00954660" w:rsidSect="00856C35">
      <w:footerReference w:type="default" r:id="rId15"/>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Trinity Byers" w:date="2023-05-25T15:04:00Z" w:initials="TB">
    <w:p w14:paraId="00DBCFF2" w14:textId="77777777" w:rsidR="009001EC" w:rsidRDefault="009001EC" w:rsidP="002A5834">
      <w:pPr>
        <w:pStyle w:val="CommentText"/>
      </w:pPr>
      <w:r>
        <w:rPr>
          <w:rStyle w:val="CommentReference"/>
        </w:rPr>
        <w:annotationRef/>
      </w:r>
      <w:r>
        <w:rPr>
          <w:color w:val="28313F"/>
          <w:highlight w:val="white"/>
        </w:rPr>
        <w:t>Please complete the following information listed below regarding your relationship with Jesus Christ, the local church you attend and any positions or responsibilities you may be involved with to support your church (Pastor, Minister, Evangelist, Usher, etc.), and any other ministires you may support or be involved with; i.e. praise &amp; worship, evangelism, dance, etc.</w:t>
      </w:r>
      <w:r>
        <w:t xml:space="preserve"> </w:t>
      </w:r>
    </w:p>
  </w:comment>
  <w:comment w:id="3" w:author="Trinity Byers" w:date="2023-05-25T15:17:00Z" w:initials="TB">
    <w:p w14:paraId="1011B8A3" w14:textId="77777777" w:rsidR="00D867E1" w:rsidRDefault="00D867E1" w:rsidP="002A5834">
      <w:pPr>
        <w:pStyle w:val="CommentText"/>
      </w:pPr>
      <w:r>
        <w:rPr>
          <w:rStyle w:val="CommentReference"/>
        </w:rPr>
        <w:annotationRef/>
      </w:r>
      <w:r>
        <w:t>All financial obligations must be completely satisfied and/or have a payment plan in place prior to the start of the semester and before a student can be cleared for graduation. No student will be issued a diploma or be allowed to participate in graduation ceremonies until all financial or class obligations have been fulfilled.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DBCFF2" w15:done="0"/>
  <w15:commentEx w15:paraId="1011B8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9F787" w16cex:dateUtc="2023-05-25T19:04:00Z"/>
  <w16cex:commentExtensible w16cex:durableId="2819FA79" w16cex:dateUtc="2023-05-25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DBCFF2" w16cid:durableId="2819F787"/>
  <w16cid:commentId w16cid:paraId="1011B8A3" w16cid:durableId="2819FA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A1FFC" w14:textId="77777777" w:rsidR="007E3300" w:rsidRDefault="007E3300" w:rsidP="00176E67">
      <w:r>
        <w:separator/>
      </w:r>
    </w:p>
  </w:endnote>
  <w:endnote w:type="continuationSeparator" w:id="0">
    <w:p w14:paraId="77683D9A" w14:textId="77777777" w:rsidR="007E3300" w:rsidRDefault="007E3300"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Content>
      <w:p w14:paraId="35A3595A"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0C780" w14:textId="77777777" w:rsidR="007E3300" w:rsidRDefault="007E3300" w:rsidP="00176E67">
      <w:r>
        <w:separator/>
      </w:r>
    </w:p>
  </w:footnote>
  <w:footnote w:type="continuationSeparator" w:id="0">
    <w:p w14:paraId="7B67A4FD" w14:textId="77777777" w:rsidR="007E3300" w:rsidRDefault="007E3300"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1769153288">
    <w:abstractNumId w:val="9"/>
  </w:num>
  <w:num w:numId="2" w16cid:durableId="1772239923">
    <w:abstractNumId w:val="7"/>
  </w:num>
  <w:num w:numId="3" w16cid:durableId="70321461">
    <w:abstractNumId w:val="6"/>
  </w:num>
  <w:num w:numId="4" w16cid:durableId="130026679">
    <w:abstractNumId w:val="5"/>
  </w:num>
  <w:num w:numId="5" w16cid:durableId="1458523693">
    <w:abstractNumId w:val="4"/>
  </w:num>
  <w:num w:numId="6" w16cid:durableId="1198666745">
    <w:abstractNumId w:val="8"/>
  </w:num>
  <w:num w:numId="7" w16cid:durableId="1646471959">
    <w:abstractNumId w:val="3"/>
  </w:num>
  <w:num w:numId="8" w16cid:durableId="1003513101">
    <w:abstractNumId w:val="2"/>
  </w:num>
  <w:num w:numId="9" w16cid:durableId="447773863">
    <w:abstractNumId w:val="1"/>
  </w:num>
  <w:num w:numId="10" w16cid:durableId="19059917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inity Byers">
    <w15:presenceInfo w15:providerId="Windows Live" w15:userId="bdb0271cc67b1e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4660"/>
    <w:rsid w:val="000071F7"/>
    <w:rsid w:val="00010B00"/>
    <w:rsid w:val="0002798A"/>
    <w:rsid w:val="0005077A"/>
    <w:rsid w:val="0006291B"/>
    <w:rsid w:val="000674EB"/>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50014"/>
    <w:rsid w:val="00275BB5"/>
    <w:rsid w:val="00286F6A"/>
    <w:rsid w:val="00291C8C"/>
    <w:rsid w:val="002A1ECE"/>
    <w:rsid w:val="002A2510"/>
    <w:rsid w:val="002A5834"/>
    <w:rsid w:val="002A6FA9"/>
    <w:rsid w:val="002B4D1D"/>
    <w:rsid w:val="002C10B1"/>
    <w:rsid w:val="002D222A"/>
    <w:rsid w:val="003076FD"/>
    <w:rsid w:val="00317005"/>
    <w:rsid w:val="00330050"/>
    <w:rsid w:val="00335259"/>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4AE2"/>
    <w:rsid w:val="005E63CC"/>
    <w:rsid w:val="005F6E87"/>
    <w:rsid w:val="00602863"/>
    <w:rsid w:val="00607FED"/>
    <w:rsid w:val="00613129"/>
    <w:rsid w:val="00617C65"/>
    <w:rsid w:val="0063459A"/>
    <w:rsid w:val="0066126B"/>
    <w:rsid w:val="00682C69"/>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3300"/>
    <w:rsid w:val="007E56C4"/>
    <w:rsid w:val="007F3D5B"/>
    <w:rsid w:val="008107D6"/>
    <w:rsid w:val="00841645"/>
    <w:rsid w:val="00852EC6"/>
    <w:rsid w:val="00856C35"/>
    <w:rsid w:val="00871876"/>
    <w:rsid w:val="008753A7"/>
    <w:rsid w:val="0088782D"/>
    <w:rsid w:val="008B7081"/>
    <w:rsid w:val="008D7A67"/>
    <w:rsid w:val="008F2F8A"/>
    <w:rsid w:val="008F5BCD"/>
    <w:rsid w:val="009001EC"/>
    <w:rsid w:val="00902964"/>
    <w:rsid w:val="00920507"/>
    <w:rsid w:val="00933455"/>
    <w:rsid w:val="0094790F"/>
    <w:rsid w:val="00954660"/>
    <w:rsid w:val="00966B90"/>
    <w:rsid w:val="009737B7"/>
    <w:rsid w:val="009802C4"/>
    <w:rsid w:val="009976D9"/>
    <w:rsid w:val="00997A3E"/>
    <w:rsid w:val="009A12D5"/>
    <w:rsid w:val="009A4EA3"/>
    <w:rsid w:val="009A55DC"/>
    <w:rsid w:val="009C220D"/>
    <w:rsid w:val="009E775D"/>
    <w:rsid w:val="00A0293C"/>
    <w:rsid w:val="00A211B2"/>
    <w:rsid w:val="00A2727E"/>
    <w:rsid w:val="00A35524"/>
    <w:rsid w:val="00A60C9E"/>
    <w:rsid w:val="00A74F99"/>
    <w:rsid w:val="00A82BA3"/>
    <w:rsid w:val="00A94ACC"/>
    <w:rsid w:val="00AA2EA7"/>
    <w:rsid w:val="00AB148B"/>
    <w:rsid w:val="00AE6FA4"/>
    <w:rsid w:val="00B03907"/>
    <w:rsid w:val="00B11811"/>
    <w:rsid w:val="00B311E1"/>
    <w:rsid w:val="00B4735C"/>
    <w:rsid w:val="00B579DF"/>
    <w:rsid w:val="00B90EC2"/>
    <w:rsid w:val="00BA268F"/>
    <w:rsid w:val="00BB4C8E"/>
    <w:rsid w:val="00BC07E3"/>
    <w:rsid w:val="00BD103E"/>
    <w:rsid w:val="00BF3057"/>
    <w:rsid w:val="00C079CA"/>
    <w:rsid w:val="00C20136"/>
    <w:rsid w:val="00C45FDA"/>
    <w:rsid w:val="00C67741"/>
    <w:rsid w:val="00C74647"/>
    <w:rsid w:val="00C76039"/>
    <w:rsid w:val="00C76480"/>
    <w:rsid w:val="00C80AD2"/>
    <w:rsid w:val="00C8155B"/>
    <w:rsid w:val="00C92A3C"/>
    <w:rsid w:val="00C92FD6"/>
    <w:rsid w:val="00CE5DC7"/>
    <w:rsid w:val="00CE7D54"/>
    <w:rsid w:val="00D14E73"/>
    <w:rsid w:val="00D55AFA"/>
    <w:rsid w:val="00D6155E"/>
    <w:rsid w:val="00D83A19"/>
    <w:rsid w:val="00D867E1"/>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B592"/>
  <w15:docId w15:val="{F4521E09-7C54-4287-A458-FAB85806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NoSpacing">
    <w:name w:val="No Spacing"/>
    <w:link w:val="NoSpacingChar"/>
    <w:uiPriority w:val="1"/>
    <w:qFormat/>
    <w:rsid w:val="009001E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001EC"/>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9001EC"/>
    <w:rPr>
      <w:sz w:val="16"/>
      <w:szCs w:val="16"/>
    </w:rPr>
  </w:style>
  <w:style w:type="paragraph" w:styleId="CommentText">
    <w:name w:val="annotation text"/>
    <w:basedOn w:val="Normal"/>
    <w:link w:val="CommentTextChar"/>
    <w:uiPriority w:val="99"/>
    <w:unhideWhenUsed/>
    <w:rsid w:val="009001EC"/>
    <w:rPr>
      <w:sz w:val="20"/>
      <w:szCs w:val="20"/>
    </w:rPr>
  </w:style>
  <w:style w:type="character" w:customStyle="1" w:styleId="CommentTextChar">
    <w:name w:val="Comment Text Char"/>
    <w:basedOn w:val="DefaultParagraphFont"/>
    <w:link w:val="CommentText"/>
    <w:uiPriority w:val="99"/>
    <w:rsid w:val="009001EC"/>
    <w:rPr>
      <w:rFonts w:asciiTheme="minorHAnsi" w:hAnsiTheme="minorHAnsi"/>
    </w:rPr>
  </w:style>
  <w:style w:type="paragraph" w:styleId="CommentSubject">
    <w:name w:val="annotation subject"/>
    <w:basedOn w:val="CommentText"/>
    <w:next w:val="CommentText"/>
    <w:link w:val="CommentSubjectChar"/>
    <w:uiPriority w:val="99"/>
    <w:semiHidden/>
    <w:unhideWhenUsed/>
    <w:rsid w:val="009001EC"/>
    <w:rPr>
      <w:b/>
      <w:bCs/>
    </w:rPr>
  </w:style>
  <w:style w:type="character" w:customStyle="1" w:styleId="CommentSubjectChar">
    <w:name w:val="Comment Subject Char"/>
    <w:basedOn w:val="CommentTextChar"/>
    <w:link w:val="CommentSubject"/>
    <w:uiPriority w:val="99"/>
    <w:semiHidden/>
    <w:rsid w:val="009001EC"/>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P%20Administrator\AppData\Roaming\Microsoft\Templates\Employment%20application%20(onlin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96526F"/>
      </a:dk2>
      <a:lt2>
        <a:srgbClr val="E7E6E6"/>
      </a:lt2>
      <a:accent1>
        <a:srgbClr val="96526F"/>
      </a:accent1>
      <a:accent2>
        <a:srgbClr val="96526F"/>
      </a:accent2>
      <a:accent3>
        <a:srgbClr val="CC9A48"/>
      </a:accent3>
      <a:accent4>
        <a:srgbClr val="000000"/>
      </a:accent4>
      <a:accent5>
        <a:srgbClr val="CC9A48"/>
      </a:accent5>
      <a:accent6>
        <a:srgbClr val="96526F"/>
      </a:accent6>
      <a:hlink>
        <a:srgbClr val="CC9A48"/>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3183</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TSOP Administrator</dc:creator>
  <cp:keywords/>
  <dc:description/>
  <cp:lastModifiedBy>Trinity Byers</cp:lastModifiedBy>
  <cp:revision>2</cp:revision>
  <cp:lastPrinted>2002-05-23T18:14:00Z</cp:lastPrinted>
  <dcterms:created xsi:type="dcterms:W3CDTF">2023-05-25T18:32:00Z</dcterms:created>
  <dcterms:modified xsi:type="dcterms:W3CDTF">2023-05-31T18:59:00Z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